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2FC" w:rsidRPr="001604BD" w:rsidRDefault="000552FC" w:rsidP="000552FC">
      <w:pPr>
        <w:spacing w:after="0"/>
        <w:jc w:val="center"/>
        <w:rPr>
          <w:b/>
          <w:caps/>
          <w:color w:val="171717"/>
          <w:sz w:val="18"/>
          <w:szCs w:val="18"/>
          <w:shd w:val="clear" w:color="auto" w:fill="FFFF00"/>
        </w:rPr>
      </w:pPr>
      <w:r w:rsidRPr="001604BD">
        <w:rPr>
          <w:b/>
          <w:bCs/>
          <w:caps/>
          <w:color w:val="171717"/>
          <w:sz w:val="18"/>
          <w:szCs w:val="18"/>
        </w:rPr>
        <w:t>контракт</w:t>
      </w:r>
      <w:r w:rsidR="00422E78" w:rsidRPr="001604BD">
        <w:rPr>
          <w:b/>
          <w:bCs/>
          <w:caps/>
          <w:color w:val="171717"/>
          <w:sz w:val="18"/>
          <w:szCs w:val="18"/>
        </w:rPr>
        <w:t xml:space="preserve"> № </w:t>
      </w:r>
      <w:r w:rsidR="00935FA9">
        <w:rPr>
          <w:b/>
          <w:bCs/>
          <w:caps/>
          <w:color w:val="171717"/>
          <w:sz w:val="18"/>
          <w:szCs w:val="18"/>
        </w:rPr>
        <w:t>46/26/1</w:t>
      </w:r>
    </w:p>
    <w:p w:rsidR="000552FC" w:rsidRPr="001604BD" w:rsidRDefault="000552FC" w:rsidP="0080734B">
      <w:pPr>
        <w:spacing w:after="0"/>
        <w:jc w:val="center"/>
        <w:rPr>
          <w:b/>
          <w:caps/>
          <w:color w:val="171717"/>
          <w:sz w:val="18"/>
          <w:szCs w:val="18"/>
        </w:rPr>
      </w:pPr>
      <w:r w:rsidRPr="001604BD">
        <w:rPr>
          <w:b/>
          <w:caps/>
          <w:color w:val="171717"/>
          <w:sz w:val="18"/>
          <w:szCs w:val="18"/>
        </w:rPr>
        <w:t>на оказание услуг</w:t>
      </w:r>
      <w:r w:rsidR="003C157F" w:rsidRPr="001604BD">
        <w:rPr>
          <w:b/>
          <w:caps/>
          <w:color w:val="171717"/>
          <w:sz w:val="18"/>
          <w:szCs w:val="18"/>
        </w:rPr>
        <w:t xml:space="preserve"> </w:t>
      </w:r>
      <w:r w:rsidRPr="001604BD">
        <w:rPr>
          <w:b/>
          <w:caps/>
          <w:color w:val="171717"/>
          <w:sz w:val="18"/>
          <w:szCs w:val="18"/>
        </w:rPr>
        <w:t xml:space="preserve">по организации питания обучающихся НА БАЗЕ муниципальных образовательных УЧРЕЖДЕНИЙ </w:t>
      </w:r>
      <w:r w:rsidR="0064799A">
        <w:rPr>
          <w:b/>
          <w:caps/>
          <w:color w:val="171717"/>
          <w:sz w:val="18"/>
          <w:szCs w:val="18"/>
        </w:rPr>
        <w:t>СОВЕТСКОГО</w:t>
      </w:r>
      <w:r w:rsidRPr="001604BD">
        <w:rPr>
          <w:b/>
          <w:caps/>
          <w:color w:val="171717"/>
          <w:sz w:val="18"/>
          <w:szCs w:val="18"/>
        </w:rPr>
        <w:t xml:space="preserve"> РАЙОНА ВОЛГОГРАДА </w:t>
      </w:r>
    </w:p>
    <w:p w:rsidR="000552FC" w:rsidRPr="001604BD" w:rsidRDefault="000552FC" w:rsidP="00CA4EF5">
      <w:pPr>
        <w:spacing w:after="0"/>
        <w:jc w:val="center"/>
        <w:rPr>
          <w:caps/>
          <w:color w:val="FF0000"/>
          <w:sz w:val="18"/>
          <w:szCs w:val="18"/>
        </w:rPr>
      </w:pPr>
      <w:r w:rsidRPr="001604BD">
        <w:rPr>
          <w:b/>
          <w:caps/>
          <w:color w:val="171717"/>
          <w:sz w:val="18"/>
          <w:szCs w:val="18"/>
        </w:rPr>
        <w:t xml:space="preserve">в </w:t>
      </w:r>
      <w:r w:rsidRPr="001604BD">
        <w:rPr>
          <w:b/>
          <w:caps/>
          <w:color w:val="000000"/>
          <w:sz w:val="18"/>
          <w:szCs w:val="18"/>
        </w:rPr>
        <w:t>учебный и каникулярный период</w:t>
      </w:r>
      <w:r w:rsidRPr="001604BD">
        <w:rPr>
          <w:b/>
          <w:caps/>
          <w:color w:val="171717"/>
          <w:sz w:val="18"/>
          <w:szCs w:val="18"/>
        </w:rPr>
        <w:t xml:space="preserve"> 202</w:t>
      </w:r>
      <w:r w:rsidR="002A5FD8">
        <w:rPr>
          <w:b/>
          <w:caps/>
          <w:color w:val="171717"/>
          <w:sz w:val="18"/>
          <w:szCs w:val="18"/>
        </w:rPr>
        <w:t>6</w:t>
      </w:r>
      <w:r w:rsidR="003C157F" w:rsidRPr="001604BD">
        <w:rPr>
          <w:b/>
          <w:caps/>
          <w:color w:val="171717"/>
          <w:sz w:val="18"/>
          <w:szCs w:val="18"/>
        </w:rPr>
        <w:t xml:space="preserve"> год</w:t>
      </w:r>
      <w:r w:rsidR="00380959" w:rsidRPr="001604BD">
        <w:rPr>
          <w:b/>
          <w:caps/>
          <w:color w:val="171717"/>
          <w:sz w:val="18"/>
          <w:szCs w:val="18"/>
        </w:rPr>
        <w:t>А</w:t>
      </w:r>
    </w:p>
    <w:p w:rsidR="000552FC" w:rsidRPr="001604BD" w:rsidRDefault="000552FC" w:rsidP="000552FC">
      <w:pPr>
        <w:spacing w:after="0"/>
        <w:ind w:left="567"/>
        <w:rPr>
          <w:color w:val="171717"/>
          <w:sz w:val="18"/>
          <w:szCs w:val="18"/>
        </w:rPr>
      </w:pPr>
    </w:p>
    <w:p w:rsidR="000552FC" w:rsidRPr="001604BD" w:rsidRDefault="000552FC" w:rsidP="000552FC">
      <w:pPr>
        <w:spacing w:after="0"/>
        <w:rPr>
          <w:sz w:val="18"/>
          <w:szCs w:val="18"/>
        </w:rPr>
      </w:pPr>
      <w:r w:rsidRPr="001604BD">
        <w:rPr>
          <w:sz w:val="18"/>
          <w:szCs w:val="18"/>
        </w:rPr>
        <w:t xml:space="preserve">г. Волгоград                                                                             </w:t>
      </w:r>
      <w:r w:rsidR="00656678" w:rsidRPr="001604BD">
        <w:rPr>
          <w:sz w:val="18"/>
          <w:szCs w:val="18"/>
        </w:rPr>
        <w:tab/>
      </w:r>
      <w:r w:rsidR="00656678" w:rsidRPr="001604BD">
        <w:rPr>
          <w:sz w:val="18"/>
          <w:szCs w:val="18"/>
        </w:rPr>
        <w:tab/>
        <w:t xml:space="preserve">     </w:t>
      </w:r>
      <w:r w:rsidR="001604BD">
        <w:rPr>
          <w:sz w:val="18"/>
          <w:szCs w:val="18"/>
        </w:rPr>
        <w:tab/>
      </w:r>
      <w:r w:rsidR="001604BD">
        <w:rPr>
          <w:sz w:val="18"/>
          <w:szCs w:val="18"/>
        </w:rPr>
        <w:tab/>
      </w:r>
      <w:r w:rsidR="001604BD">
        <w:rPr>
          <w:sz w:val="18"/>
          <w:szCs w:val="18"/>
        </w:rPr>
        <w:tab/>
        <w:t xml:space="preserve"> </w:t>
      </w:r>
      <w:r w:rsidR="00795E39">
        <w:rPr>
          <w:sz w:val="18"/>
          <w:szCs w:val="18"/>
        </w:rPr>
        <w:t xml:space="preserve"> </w:t>
      </w:r>
      <w:r w:rsidR="001604BD">
        <w:rPr>
          <w:sz w:val="18"/>
          <w:szCs w:val="18"/>
        </w:rPr>
        <w:t xml:space="preserve"> </w:t>
      </w:r>
      <w:r w:rsidR="008B500B">
        <w:rPr>
          <w:sz w:val="18"/>
          <w:szCs w:val="18"/>
        </w:rPr>
        <w:t xml:space="preserve">    </w:t>
      </w:r>
      <w:r w:rsidR="001604BD" w:rsidRPr="001604BD">
        <w:rPr>
          <w:b/>
          <w:sz w:val="18"/>
          <w:szCs w:val="18"/>
        </w:rPr>
        <w:t>«____»</w:t>
      </w:r>
      <w:r w:rsidR="0008402A">
        <w:rPr>
          <w:b/>
          <w:sz w:val="18"/>
          <w:szCs w:val="18"/>
        </w:rPr>
        <w:t xml:space="preserve"> ________ </w:t>
      </w:r>
      <w:r w:rsidRPr="001604BD">
        <w:rPr>
          <w:b/>
          <w:sz w:val="18"/>
          <w:szCs w:val="18"/>
        </w:rPr>
        <w:t>20</w:t>
      </w:r>
      <w:r w:rsidR="001B6FEE">
        <w:rPr>
          <w:b/>
          <w:sz w:val="18"/>
          <w:szCs w:val="18"/>
        </w:rPr>
        <w:t>2</w:t>
      </w:r>
      <w:r w:rsidR="006D106B">
        <w:rPr>
          <w:b/>
          <w:sz w:val="18"/>
          <w:szCs w:val="18"/>
        </w:rPr>
        <w:t>6</w:t>
      </w:r>
      <w:r w:rsidRPr="001604BD">
        <w:rPr>
          <w:b/>
          <w:sz w:val="18"/>
          <w:szCs w:val="18"/>
        </w:rPr>
        <w:t>г.</w:t>
      </w:r>
    </w:p>
    <w:p w:rsidR="000552FC" w:rsidRPr="001604BD" w:rsidRDefault="000552FC" w:rsidP="000552FC">
      <w:pPr>
        <w:spacing w:after="0"/>
        <w:rPr>
          <w:sz w:val="18"/>
          <w:szCs w:val="18"/>
        </w:rPr>
      </w:pPr>
    </w:p>
    <w:p w:rsidR="00422E78" w:rsidRPr="004A6AAC" w:rsidRDefault="00C500FA" w:rsidP="00422E78">
      <w:pPr>
        <w:spacing w:after="0"/>
        <w:rPr>
          <w:sz w:val="18"/>
          <w:szCs w:val="18"/>
        </w:rPr>
      </w:pPr>
      <w:proofErr w:type="gramStart"/>
      <w:r w:rsidRPr="00B72507">
        <w:rPr>
          <w:b/>
          <w:sz w:val="18"/>
          <w:szCs w:val="18"/>
        </w:rPr>
        <w:t xml:space="preserve">Муниципальное общеобразовательное учреждение «Средняя школа № </w:t>
      </w:r>
      <w:r>
        <w:rPr>
          <w:b/>
          <w:sz w:val="18"/>
          <w:szCs w:val="18"/>
        </w:rPr>
        <w:t>46</w:t>
      </w:r>
      <w:r w:rsidRPr="00B72507">
        <w:rPr>
          <w:b/>
          <w:sz w:val="18"/>
          <w:szCs w:val="18"/>
        </w:rPr>
        <w:t xml:space="preserve"> имени гвардии генерал майора В.А. Глазкова Советского района Волгограда» (МОУ СШ №46)</w:t>
      </w:r>
      <w:r w:rsidRPr="00B72507">
        <w:rPr>
          <w:sz w:val="18"/>
          <w:szCs w:val="18"/>
        </w:rPr>
        <w:t xml:space="preserve">, именуемое в дальнейшем </w:t>
      </w:r>
      <w:r w:rsidRPr="00B72507">
        <w:rPr>
          <w:b/>
          <w:sz w:val="18"/>
          <w:szCs w:val="18"/>
        </w:rPr>
        <w:t>«Заказчик»</w:t>
      </w:r>
      <w:r w:rsidRPr="00B72507">
        <w:rPr>
          <w:sz w:val="18"/>
          <w:szCs w:val="18"/>
        </w:rPr>
        <w:t xml:space="preserve">, в лице директора </w:t>
      </w:r>
      <w:r w:rsidRPr="00C500FA">
        <w:rPr>
          <w:b/>
          <w:sz w:val="18"/>
          <w:szCs w:val="18"/>
        </w:rPr>
        <w:t>Литвина Нины Анатольевны</w:t>
      </w:r>
      <w:r w:rsidRPr="00DA4BFD">
        <w:rPr>
          <w:sz w:val="18"/>
          <w:szCs w:val="18"/>
        </w:rPr>
        <w:t>, действующего на основании Устава</w:t>
      </w:r>
      <w:r>
        <w:rPr>
          <w:sz w:val="18"/>
          <w:szCs w:val="18"/>
        </w:rPr>
        <w:t xml:space="preserve">, </w:t>
      </w:r>
      <w:r w:rsidR="000552FC" w:rsidRPr="001604BD">
        <w:rPr>
          <w:sz w:val="18"/>
          <w:szCs w:val="18"/>
        </w:rPr>
        <w:t xml:space="preserve">с одной стороны, </w:t>
      </w:r>
      <w:r w:rsidR="00422E78" w:rsidRPr="001604BD">
        <w:rPr>
          <w:sz w:val="18"/>
          <w:szCs w:val="18"/>
        </w:rPr>
        <w:t xml:space="preserve">и </w:t>
      </w:r>
      <w:r w:rsidR="00935FA9" w:rsidRPr="006C376C">
        <w:rPr>
          <w:b/>
          <w:sz w:val="18"/>
          <w:szCs w:val="18"/>
        </w:rPr>
        <w:t>Общество с ограниченной ответственностью «Венера» (ООО «Венера»)</w:t>
      </w:r>
      <w:r w:rsidR="00935FA9" w:rsidRPr="006C376C">
        <w:rPr>
          <w:sz w:val="18"/>
          <w:szCs w:val="18"/>
        </w:rPr>
        <w:t xml:space="preserve">, именуемое в дальнейшем </w:t>
      </w:r>
      <w:r w:rsidR="00935FA9" w:rsidRPr="006C376C">
        <w:rPr>
          <w:b/>
          <w:sz w:val="18"/>
          <w:szCs w:val="18"/>
        </w:rPr>
        <w:t>«Исполнитель»</w:t>
      </w:r>
      <w:r w:rsidR="00935FA9" w:rsidRPr="006C376C">
        <w:rPr>
          <w:sz w:val="18"/>
          <w:szCs w:val="18"/>
        </w:rPr>
        <w:t xml:space="preserve">, в лице директора </w:t>
      </w:r>
      <w:r w:rsidR="00935FA9" w:rsidRPr="006C376C">
        <w:rPr>
          <w:b/>
          <w:sz w:val="18"/>
          <w:szCs w:val="18"/>
        </w:rPr>
        <w:t>Ивановой Ирины Валентиновны</w:t>
      </w:r>
      <w:r w:rsidR="00935FA9" w:rsidRPr="001604BD">
        <w:rPr>
          <w:sz w:val="18"/>
          <w:szCs w:val="18"/>
        </w:rPr>
        <w:t xml:space="preserve">,  действующего на основании </w:t>
      </w:r>
      <w:r w:rsidR="00935FA9">
        <w:rPr>
          <w:sz w:val="18"/>
          <w:szCs w:val="18"/>
        </w:rPr>
        <w:t>Устава</w:t>
      </w:r>
      <w:r w:rsidR="00422E78" w:rsidRPr="001604BD">
        <w:rPr>
          <w:sz w:val="18"/>
          <w:szCs w:val="18"/>
        </w:rPr>
        <w:t>, с другой</w:t>
      </w:r>
      <w:proofErr w:type="gramEnd"/>
      <w:r w:rsidR="00422E78" w:rsidRPr="001604BD">
        <w:rPr>
          <w:sz w:val="18"/>
          <w:szCs w:val="18"/>
        </w:rPr>
        <w:t xml:space="preserve"> стороны, в дальнейшем при совместном упоминании, именуемые как </w:t>
      </w:r>
      <w:r w:rsidR="00422E78" w:rsidRPr="001604BD">
        <w:rPr>
          <w:b/>
          <w:sz w:val="18"/>
          <w:szCs w:val="18"/>
        </w:rPr>
        <w:t>«Стороны»</w:t>
      </w:r>
      <w:r w:rsidR="00422E78" w:rsidRPr="001604BD">
        <w:rPr>
          <w:sz w:val="18"/>
          <w:szCs w:val="18"/>
        </w:rPr>
        <w:t>, заключили настоящий контракт (далее – Контракт) о нижеследующем:</w:t>
      </w:r>
    </w:p>
    <w:p w:rsidR="00422E78" w:rsidRPr="001604BD" w:rsidRDefault="00422E78" w:rsidP="00422E78">
      <w:pPr>
        <w:spacing w:after="0"/>
        <w:rPr>
          <w:sz w:val="18"/>
          <w:szCs w:val="18"/>
        </w:rPr>
      </w:pPr>
    </w:p>
    <w:p w:rsidR="00422E78" w:rsidRPr="001604BD" w:rsidRDefault="00422E78" w:rsidP="00422E78">
      <w:pPr>
        <w:spacing w:after="0"/>
        <w:jc w:val="center"/>
        <w:rPr>
          <w:b/>
          <w:sz w:val="18"/>
          <w:szCs w:val="18"/>
        </w:rPr>
      </w:pPr>
      <w:r w:rsidRPr="001604BD">
        <w:rPr>
          <w:b/>
          <w:sz w:val="18"/>
          <w:szCs w:val="18"/>
        </w:rPr>
        <w:t>1. ПРЕДМЕТ КОНТРАКТА</w:t>
      </w:r>
    </w:p>
    <w:p w:rsidR="00422E78" w:rsidRPr="001604BD" w:rsidRDefault="00422E78" w:rsidP="00380959">
      <w:pPr>
        <w:spacing w:after="0"/>
        <w:ind w:firstLine="567"/>
        <w:rPr>
          <w:sz w:val="18"/>
          <w:szCs w:val="18"/>
        </w:rPr>
      </w:pPr>
      <w:r w:rsidRPr="001604BD">
        <w:rPr>
          <w:sz w:val="18"/>
          <w:szCs w:val="18"/>
        </w:rPr>
        <w:t xml:space="preserve">1.1.   </w:t>
      </w:r>
      <w:r w:rsidR="00935FA9" w:rsidRPr="001604BD">
        <w:rPr>
          <w:sz w:val="18"/>
          <w:szCs w:val="18"/>
        </w:rPr>
        <w:t xml:space="preserve">Настоящий Контракт заключен на основании </w:t>
      </w:r>
      <w:r w:rsidR="00935FA9">
        <w:rPr>
          <w:sz w:val="18"/>
          <w:szCs w:val="18"/>
        </w:rPr>
        <w:t>извещения №</w:t>
      </w:r>
      <w:r w:rsidR="00935FA9" w:rsidRPr="002C450F">
        <w:rPr>
          <w:sz w:val="18"/>
          <w:szCs w:val="18"/>
        </w:rPr>
        <w:t>0329200062225011207</w:t>
      </w:r>
      <w:r w:rsidR="00935FA9">
        <w:rPr>
          <w:sz w:val="18"/>
          <w:szCs w:val="18"/>
        </w:rPr>
        <w:t xml:space="preserve"> от 18.12.2025</w:t>
      </w:r>
      <w:r w:rsidR="00935FA9" w:rsidRPr="001604BD">
        <w:rPr>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935FA9">
        <w:rPr>
          <w:sz w:val="18"/>
          <w:szCs w:val="18"/>
        </w:rPr>
        <w:t xml:space="preserve"> протокола</w:t>
      </w:r>
      <w:r w:rsidR="00935FA9" w:rsidRPr="001604BD">
        <w:rPr>
          <w:sz w:val="18"/>
          <w:szCs w:val="18"/>
        </w:rPr>
        <w:t xml:space="preserve"> </w:t>
      </w:r>
      <w:r w:rsidR="00935FA9" w:rsidRPr="002C450F">
        <w:rPr>
          <w:sz w:val="18"/>
          <w:szCs w:val="18"/>
        </w:rPr>
        <w:t>подведения итогов определения поставщика (подрядчика, исполнителя)</w:t>
      </w:r>
      <w:r w:rsidR="00935FA9">
        <w:rPr>
          <w:sz w:val="18"/>
          <w:szCs w:val="18"/>
        </w:rPr>
        <w:t xml:space="preserve"> от 15.01.2026 № </w:t>
      </w:r>
      <w:r w:rsidR="00935FA9" w:rsidRPr="00596C85">
        <w:rPr>
          <w:sz w:val="18"/>
          <w:szCs w:val="18"/>
        </w:rPr>
        <w:t>0329200062225011207-5-1</w:t>
      </w:r>
      <w:r w:rsidR="00935FA9">
        <w:rPr>
          <w:sz w:val="18"/>
          <w:szCs w:val="18"/>
        </w:rPr>
        <w:t xml:space="preserve"> в соответствии с положениями </w:t>
      </w:r>
      <w:r w:rsidR="00935FA9" w:rsidRPr="001604BD">
        <w:rPr>
          <w:sz w:val="18"/>
          <w:szCs w:val="18"/>
        </w:rPr>
        <w:t>Федерального закона № 44-ФЗ</w:t>
      </w:r>
      <w:r w:rsidRPr="001604BD">
        <w:rPr>
          <w:sz w:val="18"/>
          <w:szCs w:val="18"/>
        </w:rPr>
        <w:t>.</w:t>
      </w:r>
    </w:p>
    <w:p w:rsidR="000552FC" w:rsidRPr="001604BD" w:rsidRDefault="000552FC" w:rsidP="00FD4E56">
      <w:pPr>
        <w:spacing w:after="0"/>
        <w:ind w:firstLine="567"/>
        <w:rPr>
          <w:b/>
          <w:sz w:val="18"/>
          <w:szCs w:val="18"/>
        </w:rPr>
      </w:pPr>
      <w:r w:rsidRPr="001604BD">
        <w:rPr>
          <w:b/>
          <w:sz w:val="18"/>
          <w:szCs w:val="18"/>
        </w:rPr>
        <w:t xml:space="preserve">Идентификационный код закупки: </w:t>
      </w:r>
      <w:r w:rsidR="00DB7FB7" w:rsidRPr="00DB7FB7">
        <w:rPr>
          <w:b/>
          <w:sz w:val="18"/>
          <w:szCs w:val="18"/>
        </w:rPr>
        <w:t>253344650130634460100100090015629000</w:t>
      </w:r>
      <w:r w:rsidR="00DB7FB7">
        <w:rPr>
          <w:b/>
          <w:sz w:val="18"/>
          <w:szCs w:val="18"/>
        </w:rPr>
        <w:t>.</w:t>
      </w:r>
    </w:p>
    <w:p w:rsidR="000552FC" w:rsidRPr="001604BD" w:rsidRDefault="000552FC" w:rsidP="000552FC">
      <w:pPr>
        <w:spacing w:after="0"/>
        <w:ind w:firstLine="567"/>
        <w:rPr>
          <w:sz w:val="18"/>
          <w:szCs w:val="18"/>
        </w:rPr>
      </w:pPr>
      <w:r w:rsidRPr="001604BD">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1604BD" w:rsidRDefault="000552FC" w:rsidP="00380959">
      <w:pPr>
        <w:spacing w:after="0"/>
        <w:ind w:firstLine="567"/>
        <w:rPr>
          <w:sz w:val="18"/>
          <w:szCs w:val="18"/>
        </w:rPr>
      </w:pPr>
      <w:r w:rsidRPr="001604BD">
        <w:rPr>
          <w:sz w:val="18"/>
          <w:szCs w:val="18"/>
        </w:rPr>
        <w:t xml:space="preserve">1.3.  В соответствии с настоящим Контрактом Заказчик поручает, а Исполнитель принимает на себя обязательства по </w:t>
      </w:r>
      <w:r w:rsidRPr="001604BD">
        <w:rPr>
          <w:b/>
          <w:sz w:val="18"/>
          <w:szCs w:val="18"/>
        </w:rPr>
        <w:t xml:space="preserve">оказанию услуг по организации питания обучающихся на базе муниципального образовательного </w:t>
      </w:r>
      <w:r w:rsidR="00C500FA" w:rsidRPr="00C500FA">
        <w:rPr>
          <w:b/>
          <w:sz w:val="18"/>
          <w:szCs w:val="18"/>
        </w:rPr>
        <w:t>«Средняя школа № 46 имени гвардии генерал майора В.А. Глазкова Советского района Волгограда»</w:t>
      </w:r>
      <w:r w:rsidR="00FA39F9" w:rsidRPr="001604BD">
        <w:rPr>
          <w:sz w:val="18"/>
          <w:szCs w:val="18"/>
        </w:rPr>
        <w:t xml:space="preserve"> (далее – МОУ) </w:t>
      </w:r>
      <w:r w:rsidRPr="001604BD">
        <w:rPr>
          <w:b/>
          <w:sz w:val="18"/>
          <w:szCs w:val="18"/>
        </w:rPr>
        <w:t>в учебный и каникулярный период 202</w:t>
      </w:r>
      <w:r w:rsidR="002A5FD8">
        <w:rPr>
          <w:b/>
          <w:sz w:val="18"/>
          <w:szCs w:val="18"/>
        </w:rPr>
        <w:t>6</w:t>
      </w:r>
      <w:r w:rsidRPr="001604BD">
        <w:rPr>
          <w:b/>
          <w:sz w:val="18"/>
          <w:szCs w:val="18"/>
        </w:rPr>
        <w:t xml:space="preserve"> г</w:t>
      </w:r>
      <w:r w:rsidR="00380959" w:rsidRPr="001604BD">
        <w:rPr>
          <w:b/>
          <w:sz w:val="18"/>
          <w:szCs w:val="18"/>
        </w:rPr>
        <w:t>ода</w:t>
      </w:r>
      <w:r w:rsidR="00B52BB6">
        <w:rPr>
          <w:b/>
          <w:sz w:val="18"/>
          <w:szCs w:val="18"/>
        </w:rPr>
        <w:t>.</w:t>
      </w:r>
    </w:p>
    <w:p w:rsidR="000552FC" w:rsidRPr="001604BD" w:rsidRDefault="000552FC" w:rsidP="000552FC">
      <w:pPr>
        <w:spacing w:after="0"/>
        <w:ind w:firstLine="567"/>
        <w:rPr>
          <w:sz w:val="18"/>
          <w:szCs w:val="18"/>
        </w:rPr>
      </w:pPr>
      <w:r w:rsidRPr="001604BD">
        <w:rPr>
          <w:sz w:val="18"/>
          <w:szCs w:val="18"/>
        </w:rPr>
        <w:t>1.3.1. В учебный период в зависимости от режима (смены) обучения:</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Pr="003462ED">
        <w:rPr>
          <w:sz w:val="18"/>
          <w:szCs w:val="18"/>
        </w:rPr>
        <w:t xml:space="preserve">, </w:t>
      </w:r>
      <w:r w:rsidR="00D96BEC" w:rsidRPr="003462ED">
        <w:rPr>
          <w:sz w:val="18"/>
          <w:szCs w:val="18"/>
        </w:rPr>
        <w:t>обучающиеся в 1 смену по образовательным программам начального общего образования</w:t>
      </w:r>
      <w:r w:rsidRPr="003462ED">
        <w:rPr>
          <w:sz w:val="18"/>
          <w:szCs w:val="18"/>
        </w:rPr>
        <w:t xml:space="preserve">, </w:t>
      </w:r>
      <w:r w:rsidR="009A4C34" w:rsidRPr="003462ED">
        <w:rPr>
          <w:sz w:val="18"/>
          <w:szCs w:val="18"/>
        </w:rPr>
        <w:t xml:space="preserve"> </w:t>
      </w:r>
      <w:r w:rsidRPr="003462ED">
        <w:rPr>
          <w:sz w:val="18"/>
          <w:szCs w:val="18"/>
        </w:rPr>
        <w:t>обеспечиваются завтраками;</w:t>
      </w:r>
    </w:p>
    <w:p w:rsidR="00380959" w:rsidRPr="003462ED" w:rsidRDefault="00380959" w:rsidP="00380959">
      <w:pPr>
        <w:spacing w:after="0"/>
        <w:ind w:firstLine="567"/>
        <w:rPr>
          <w:sz w:val="18"/>
          <w:szCs w:val="18"/>
        </w:rPr>
      </w:pPr>
      <w:r w:rsidRPr="003462ED">
        <w:rPr>
          <w:sz w:val="18"/>
          <w:szCs w:val="18"/>
        </w:rPr>
        <w:t xml:space="preserve">- </w:t>
      </w:r>
      <w:r w:rsidR="00D96BEC" w:rsidRPr="003462ED">
        <w:rPr>
          <w:sz w:val="18"/>
          <w:szCs w:val="18"/>
        </w:rPr>
        <w:t>дети</w:t>
      </w:r>
      <w:r w:rsidR="009E57DC" w:rsidRPr="003462ED">
        <w:rPr>
          <w:sz w:val="18"/>
          <w:szCs w:val="18"/>
        </w:rPr>
        <w:t xml:space="preserve"> 7-11 лет</w:t>
      </w:r>
      <w:r w:rsidR="00D96BEC" w:rsidRPr="003462ED">
        <w:rPr>
          <w:sz w:val="18"/>
          <w:szCs w:val="18"/>
        </w:rPr>
        <w:t>,</w:t>
      </w:r>
      <w:r w:rsidRPr="003462ED">
        <w:rPr>
          <w:sz w:val="18"/>
          <w:szCs w:val="18"/>
        </w:rPr>
        <w:t xml:space="preserve"> </w:t>
      </w:r>
      <w:r w:rsidR="00D96BEC" w:rsidRPr="003462ED">
        <w:rPr>
          <w:sz w:val="18"/>
          <w:szCs w:val="18"/>
        </w:rPr>
        <w:t xml:space="preserve">обучающиеся во 2 смену по образовательным программам начального общего образования, </w:t>
      </w:r>
      <w:r w:rsidRPr="003462ED">
        <w:rPr>
          <w:sz w:val="18"/>
          <w:szCs w:val="18"/>
        </w:rPr>
        <w:t>обеспечиваются обедами;</w:t>
      </w:r>
    </w:p>
    <w:p w:rsidR="00C1632C" w:rsidRPr="003462ED" w:rsidRDefault="00C1632C" w:rsidP="00C1632C">
      <w:pPr>
        <w:spacing w:after="0"/>
        <w:ind w:firstLine="567"/>
        <w:rPr>
          <w:sz w:val="18"/>
          <w:szCs w:val="18"/>
        </w:rPr>
      </w:pPr>
      <w:r w:rsidRPr="003462ED">
        <w:rPr>
          <w:sz w:val="18"/>
          <w:szCs w:val="18"/>
        </w:rPr>
        <w:t xml:space="preserve">- </w:t>
      </w:r>
      <w:r w:rsidR="00D96BEC" w:rsidRPr="003462ED">
        <w:rPr>
          <w:sz w:val="18"/>
          <w:szCs w:val="18"/>
        </w:rPr>
        <w:t xml:space="preserve">дети </w:t>
      </w:r>
      <w:r w:rsidR="009E57DC" w:rsidRPr="003462ED">
        <w:rPr>
          <w:sz w:val="18"/>
          <w:szCs w:val="18"/>
        </w:rPr>
        <w:t xml:space="preserve">7-11 лет </w:t>
      </w:r>
      <w:r w:rsidR="00D96BEC" w:rsidRPr="003462ED">
        <w:rPr>
          <w:sz w:val="18"/>
          <w:szCs w:val="18"/>
        </w:rPr>
        <w:t>с ограниченными возможностями здоровья</w:t>
      </w:r>
      <w:r w:rsidR="007007BA" w:rsidRPr="003462ED">
        <w:rPr>
          <w:sz w:val="18"/>
          <w:szCs w:val="18"/>
        </w:rPr>
        <w:t xml:space="preserve"> (далее – дети с ОВЗ)</w:t>
      </w:r>
      <w:r w:rsidR="00D96BEC" w:rsidRPr="003462ED">
        <w:rPr>
          <w:sz w:val="18"/>
          <w:szCs w:val="18"/>
        </w:rPr>
        <w:t xml:space="preserve">, дети-инвалиды, </w:t>
      </w:r>
      <w:r w:rsidRPr="003462ED">
        <w:rPr>
          <w:sz w:val="18"/>
          <w:szCs w:val="18"/>
        </w:rPr>
        <w:t xml:space="preserve">обучающиеся </w:t>
      </w:r>
      <w:r w:rsidR="00D96BEC" w:rsidRPr="003462ED">
        <w:rPr>
          <w:sz w:val="18"/>
          <w:szCs w:val="18"/>
        </w:rPr>
        <w:t xml:space="preserve">в 1 смену по </w:t>
      </w:r>
      <w:r w:rsidR="007007BA"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завтраками и </w:t>
      </w:r>
      <w:r w:rsidRPr="003462ED">
        <w:rPr>
          <w:sz w:val="18"/>
          <w:szCs w:val="18"/>
        </w:rPr>
        <w:t>полдниками;</w:t>
      </w:r>
    </w:p>
    <w:p w:rsidR="00C1632C" w:rsidRPr="003462ED" w:rsidRDefault="00C1632C" w:rsidP="00C1632C">
      <w:pPr>
        <w:spacing w:after="0"/>
        <w:ind w:firstLine="567"/>
        <w:rPr>
          <w:sz w:val="18"/>
          <w:szCs w:val="18"/>
        </w:rPr>
      </w:pPr>
      <w:r w:rsidRPr="003462ED">
        <w:rPr>
          <w:sz w:val="18"/>
          <w:szCs w:val="18"/>
        </w:rPr>
        <w:t xml:space="preserve">- дети </w:t>
      </w:r>
      <w:r w:rsidR="009E57DC" w:rsidRPr="003462ED">
        <w:rPr>
          <w:sz w:val="18"/>
          <w:szCs w:val="18"/>
        </w:rPr>
        <w:t xml:space="preserve">7-11 лет </w:t>
      </w:r>
      <w:r w:rsidRPr="003462ED">
        <w:rPr>
          <w:sz w:val="18"/>
          <w:szCs w:val="18"/>
        </w:rPr>
        <w:t xml:space="preserve">с </w:t>
      </w:r>
      <w:r w:rsidR="007007BA" w:rsidRPr="003462ED">
        <w:rPr>
          <w:sz w:val="18"/>
          <w:szCs w:val="18"/>
        </w:rPr>
        <w:t>ОВЗ</w:t>
      </w:r>
      <w:r w:rsidRPr="003462ED">
        <w:rPr>
          <w:sz w:val="18"/>
          <w:szCs w:val="18"/>
        </w:rPr>
        <w:t>, дети-инвалиды</w:t>
      </w:r>
      <w:r w:rsidR="00D96BEC" w:rsidRPr="003462ED">
        <w:rPr>
          <w:sz w:val="18"/>
          <w:szCs w:val="18"/>
        </w:rPr>
        <w:t>,</w:t>
      </w:r>
      <w:r w:rsidR="00D96BEC" w:rsidRPr="003462ED">
        <w:t xml:space="preserve"> </w:t>
      </w:r>
      <w:r w:rsidR="00D96BEC" w:rsidRPr="003462ED">
        <w:rPr>
          <w:sz w:val="18"/>
          <w:szCs w:val="18"/>
        </w:rPr>
        <w:t xml:space="preserve">обучающиеся во 2 смену по </w:t>
      </w:r>
      <w:r w:rsidR="00D36A07" w:rsidRPr="003462ED">
        <w:rPr>
          <w:sz w:val="18"/>
          <w:szCs w:val="18"/>
        </w:rPr>
        <w:t xml:space="preserve">адаптированным </w:t>
      </w:r>
      <w:r w:rsidR="00D96BEC" w:rsidRPr="003462ED">
        <w:rPr>
          <w:sz w:val="18"/>
          <w:szCs w:val="18"/>
        </w:rPr>
        <w:t xml:space="preserve">образовательным программам начального общего образования, </w:t>
      </w:r>
      <w:r w:rsidRPr="003462ED">
        <w:rPr>
          <w:sz w:val="18"/>
          <w:szCs w:val="18"/>
        </w:rPr>
        <w:t xml:space="preserve">обеспечиваются </w:t>
      </w:r>
      <w:r w:rsidR="00BC28D5" w:rsidRPr="003462ED">
        <w:rPr>
          <w:sz w:val="18"/>
          <w:szCs w:val="18"/>
        </w:rPr>
        <w:t xml:space="preserve">обедами и </w:t>
      </w:r>
      <w:r w:rsidRPr="003462ED">
        <w:rPr>
          <w:sz w:val="18"/>
          <w:szCs w:val="18"/>
        </w:rPr>
        <w:t>полдниками;</w:t>
      </w:r>
    </w:p>
    <w:p w:rsidR="009377EB" w:rsidRPr="003462ED" w:rsidRDefault="00380959" w:rsidP="009377EB">
      <w:pPr>
        <w:spacing w:after="0"/>
        <w:ind w:firstLine="567"/>
        <w:rPr>
          <w:sz w:val="18"/>
          <w:szCs w:val="18"/>
        </w:rPr>
      </w:pPr>
      <w:r w:rsidRPr="003462ED">
        <w:rPr>
          <w:sz w:val="18"/>
          <w:szCs w:val="18"/>
        </w:rPr>
        <w:t xml:space="preserve">- </w:t>
      </w:r>
      <w:r w:rsidR="006036F9" w:rsidRPr="003462ED">
        <w:rPr>
          <w:sz w:val="18"/>
          <w:szCs w:val="18"/>
        </w:rPr>
        <w:t>дети</w:t>
      </w:r>
      <w:r w:rsidR="009E57DC" w:rsidRPr="003462ED">
        <w:rPr>
          <w:sz w:val="18"/>
          <w:szCs w:val="18"/>
        </w:rPr>
        <w:t xml:space="preserve"> 12-18 лет</w:t>
      </w:r>
      <w:r w:rsidR="006036F9" w:rsidRPr="003462ED">
        <w:rPr>
          <w:sz w:val="18"/>
          <w:szCs w:val="18"/>
        </w:rPr>
        <w:t xml:space="preserve"> </w:t>
      </w:r>
      <w:r w:rsidR="009377EB" w:rsidRPr="003462ED">
        <w:rPr>
          <w:sz w:val="18"/>
          <w:szCs w:val="18"/>
        </w:rPr>
        <w:t>из малоимущих семей, имеющих среднедушевой доход, не превышающий величину прожиточного минимума на душу населения в Волгоградской области</w:t>
      </w:r>
      <w:r w:rsidR="009E57DC" w:rsidRPr="003462ED">
        <w:rPr>
          <w:sz w:val="18"/>
          <w:szCs w:val="18"/>
        </w:rPr>
        <w:t>,</w:t>
      </w:r>
      <w:r w:rsidR="009377EB" w:rsidRPr="003462ED">
        <w:rPr>
          <w:sz w:val="18"/>
          <w:szCs w:val="18"/>
        </w:rPr>
        <w:t xml:space="preserve"> из многодетных семей</w:t>
      </w:r>
      <w:r w:rsidR="009E57DC" w:rsidRPr="003462ED">
        <w:rPr>
          <w:sz w:val="18"/>
          <w:szCs w:val="18"/>
        </w:rPr>
        <w:t>, состоящие</w:t>
      </w:r>
      <w:r w:rsidR="009377EB" w:rsidRPr="003462ED">
        <w:rPr>
          <w:sz w:val="18"/>
          <w:szCs w:val="18"/>
        </w:rPr>
        <w:t xml:space="preserve"> на учете у фтизиатра вне зависимости от среднедушевого до</w:t>
      </w:r>
      <w:r w:rsidR="009E57DC" w:rsidRPr="003462ED">
        <w:rPr>
          <w:sz w:val="18"/>
          <w:szCs w:val="18"/>
        </w:rPr>
        <w:t xml:space="preserve">хода семьи ребенка, </w:t>
      </w:r>
      <w:r w:rsidR="009377EB" w:rsidRPr="003462ED">
        <w:rPr>
          <w:sz w:val="18"/>
          <w:szCs w:val="18"/>
        </w:rPr>
        <w:t>из семей лиц, признанных беженцами на территории Российской Федерации, или получивших временное убежище на территории Российской Федерации, или призна</w:t>
      </w:r>
      <w:r w:rsidR="009E57DC" w:rsidRPr="003462ED">
        <w:rPr>
          <w:sz w:val="18"/>
          <w:szCs w:val="18"/>
        </w:rPr>
        <w:t xml:space="preserve">нных вынужденными переселенцами, </w:t>
      </w:r>
      <w:r w:rsidR="009377EB" w:rsidRPr="003462ED">
        <w:rPr>
          <w:sz w:val="18"/>
          <w:szCs w:val="18"/>
        </w:rPr>
        <w:t>из семей лиц, пострадавших в результате чрезвычайных ситуаций природного или техногенного характера</w:t>
      </w:r>
      <w:r w:rsidR="00FC71D9" w:rsidRPr="003462ED">
        <w:rPr>
          <w:sz w:val="18"/>
          <w:szCs w:val="18"/>
        </w:rPr>
        <w:t xml:space="preserve"> (далее </w:t>
      </w:r>
      <w:r w:rsidR="009A4C34" w:rsidRPr="003462ED">
        <w:rPr>
          <w:sz w:val="18"/>
          <w:szCs w:val="18"/>
        </w:rPr>
        <w:t>–</w:t>
      </w:r>
      <w:r w:rsidR="00FC71D9" w:rsidRPr="003462ED">
        <w:rPr>
          <w:sz w:val="18"/>
          <w:szCs w:val="18"/>
        </w:rPr>
        <w:t xml:space="preserve"> </w:t>
      </w:r>
      <w:r w:rsidR="009A4C34" w:rsidRPr="003462ED">
        <w:rPr>
          <w:sz w:val="18"/>
          <w:szCs w:val="18"/>
        </w:rPr>
        <w:t xml:space="preserve">дети 12-18 лет </w:t>
      </w:r>
      <w:r w:rsidR="00FC71D9" w:rsidRPr="003462ED">
        <w:rPr>
          <w:sz w:val="18"/>
          <w:szCs w:val="18"/>
        </w:rPr>
        <w:t>льготных категорий)</w:t>
      </w:r>
      <w:r w:rsidR="009377EB" w:rsidRPr="003462ED">
        <w:rPr>
          <w:sz w:val="18"/>
          <w:szCs w:val="18"/>
        </w:rPr>
        <w:t>,</w:t>
      </w:r>
      <w:r w:rsidR="00100966" w:rsidRPr="003462ED">
        <w:rPr>
          <w:sz w:val="18"/>
          <w:szCs w:val="18"/>
        </w:rPr>
        <w:t xml:space="preserve"> </w:t>
      </w:r>
      <w:r w:rsidR="009E57DC" w:rsidRPr="003462ED">
        <w:rPr>
          <w:sz w:val="18"/>
          <w:szCs w:val="18"/>
        </w:rPr>
        <w:t xml:space="preserve">а также </w:t>
      </w:r>
      <w:r w:rsidR="009377EB" w:rsidRPr="003462ED">
        <w:rPr>
          <w:sz w:val="18"/>
          <w:szCs w:val="18"/>
        </w:rPr>
        <w:t xml:space="preserve">из семей </w:t>
      </w:r>
      <w:r w:rsidR="009A4C34" w:rsidRPr="003462ED">
        <w:rPr>
          <w:sz w:val="18"/>
          <w:szCs w:val="18"/>
        </w:rPr>
        <w:t>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rsidR="009377EB" w:rsidRPr="003462ED">
        <w:rPr>
          <w:sz w:val="18"/>
          <w:szCs w:val="18"/>
        </w:rPr>
        <w:t xml:space="preserve"> обучающиеся в 1 смену по образовательным программам основного общего или среднего общего образов</w:t>
      </w:r>
      <w:r w:rsidR="005F45E6">
        <w:rPr>
          <w:sz w:val="18"/>
          <w:szCs w:val="18"/>
        </w:rPr>
        <w:t>ания, обеспечиваются завтраками;</w:t>
      </w:r>
    </w:p>
    <w:p w:rsidR="00BC28D5" w:rsidRPr="003462ED" w:rsidRDefault="00380959" w:rsidP="00380959">
      <w:pPr>
        <w:spacing w:after="0"/>
        <w:ind w:firstLine="567"/>
        <w:rPr>
          <w:sz w:val="18"/>
          <w:szCs w:val="18"/>
        </w:rPr>
      </w:pPr>
      <w:r w:rsidRPr="003462ED">
        <w:rPr>
          <w:sz w:val="18"/>
          <w:szCs w:val="18"/>
        </w:rPr>
        <w:t xml:space="preserve">- </w:t>
      </w:r>
      <w:r w:rsidR="006036F9" w:rsidRPr="003462ED">
        <w:rPr>
          <w:sz w:val="18"/>
          <w:szCs w:val="18"/>
        </w:rPr>
        <w:t xml:space="preserve">дети </w:t>
      </w:r>
      <w:r w:rsidR="009A4C34" w:rsidRPr="003462ED">
        <w:rPr>
          <w:sz w:val="18"/>
          <w:szCs w:val="18"/>
        </w:rPr>
        <w:t xml:space="preserve">12-18 лет </w:t>
      </w:r>
      <w:r w:rsidR="006036F9" w:rsidRPr="003462ED">
        <w:rPr>
          <w:sz w:val="18"/>
          <w:szCs w:val="18"/>
        </w:rPr>
        <w:t xml:space="preserve">льготных категорий, </w:t>
      </w:r>
      <w:r w:rsidR="009A4C34" w:rsidRPr="003462ED">
        <w:rPr>
          <w:sz w:val="18"/>
          <w:szCs w:val="18"/>
        </w:rPr>
        <w:t xml:space="preserve">а также </w:t>
      </w:r>
      <w:r w:rsidR="006036F9" w:rsidRPr="003462ED">
        <w:rPr>
          <w:sz w:val="18"/>
          <w:szCs w:val="18"/>
        </w:rPr>
        <w:t>из семей мобилизованных граждан, граждан, принимающих участие в специальной военной операции</w:t>
      </w:r>
      <w:r w:rsidR="00DF042C" w:rsidRPr="003462ED">
        <w:rPr>
          <w:sz w:val="18"/>
          <w:szCs w:val="18"/>
        </w:rPr>
        <w:t>,</w:t>
      </w:r>
      <w:r w:rsidR="009A4C34" w:rsidRPr="003462ED">
        <w:t xml:space="preserve"> </w:t>
      </w:r>
      <w:r w:rsidR="009A4C34" w:rsidRPr="003462ED">
        <w:rPr>
          <w:sz w:val="18"/>
          <w:szCs w:val="18"/>
        </w:rPr>
        <w:t>граждан, погибших (умерших) при участии в специальной военной операции,</w:t>
      </w:r>
      <w:r w:rsidR="006036F9" w:rsidRPr="003462ED">
        <w:rPr>
          <w:sz w:val="18"/>
          <w:szCs w:val="18"/>
        </w:rPr>
        <w:t xml:space="preserve"> </w:t>
      </w:r>
      <w:r w:rsidR="00747D9F" w:rsidRPr="003462ED">
        <w:rPr>
          <w:sz w:val="18"/>
          <w:szCs w:val="18"/>
        </w:rPr>
        <w:t>обучающиеся во 2 смену по образовательным программам основного общего или среднего общего образования,</w:t>
      </w:r>
      <w:r w:rsidRPr="003462ED">
        <w:rPr>
          <w:sz w:val="18"/>
          <w:szCs w:val="18"/>
        </w:rPr>
        <w:t xml:space="preserve"> обеспечиваются обедами</w:t>
      </w:r>
      <w:r w:rsidR="00BC28D5" w:rsidRPr="003462ED">
        <w:rPr>
          <w:sz w:val="18"/>
          <w:szCs w:val="18"/>
        </w:rPr>
        <w:t>;</w:t>
      </w:r>
    </w:p>
    <w:p w:rsidR="00BC28D5" w:rsidRPr="003462ED" w:rsidRDefault="00BC28D5" w:rsidP="00BC28D5">
      <w:pPr>
        <w:spacing w:after="0"/>
        <w:ind w:firstLine="567"/>
        <w:rPr>
          <w:sz w:val="18"/>
          <w:szCs w:val="18"/>
        </w:rPr>
      </w:pPr>
      <w:r w:rsidRPr="003462ED">
        <w:rPr>
          <w:sz w:val="18"/>
          <w:szCs w:val="18"/>
        </w:rPr>
        <w:t>- дети</w:t>
      </w:r>
      <w:r w:rsidR="009A4C34" w:rsidRPr="003462ED">
        <w:rPr>
          <w:sz w:val="18"/>
          <w:szCs w:val="18"/>
        </w:rPr>
        <w:t xml:space="preserve"> 12-18 лет</w:t>
      </w:r>
      <w:r w:rsidRPr="003462ED">
        <w:rPr>
          <w:sz w:val="18"/>
          <w:szCs w:val="18"/>
        </w:rPr>
        <w:t xml:space="preserve"> с </w:t>
      </w:r>
      <w:r w:rsidR="007007BA" w:rsidRPr="003462ED">
        <w:rPr>
          <w:sz w:val="18"/>
          <w:szCs w:val="18"/>
        </w:rPr>
        <w:t>ОВЗ</w:t>
      </w:r>
      <w:r w:rsidRPr="003462ED">
        <w:rPr>
          <w:sz w:val="18"/>
          <w:szCs w:val="18"/>
        </w:rPr>
        <w:t xml:space="preserve">, дети-инвалиды </w:t>
      </w:r>
      <w:r w:rsidR="00747D9F" w:rsidRPr="003462ED">
        <w:rPr>
          <w:sz w:val="18"/>
          <w:szCs w:val="18"/>
        </w:rPr>
        <w:t xml:space="preserve">обучающиеся в 1 смену по </w:t>
      </w:r>
      <w:r w:rsidR="00D36A07" w:rsidRPr="003462ED">
        <w:rPr>
          <w:sz w:val="18"/>
          <w:szCs w:val="18"/>
        </w:rPr>
        <w:t xml:space="preserve">адаптированным </w:t>
      </w:r>
      <w:r w:rsidR="00747D9F" w:rsidRPr="003462ED">
        <w:rPr>
          <w:sz w:val="18"/>
          <w:szCs w:val="18"/>
        </w:rPr>
        <w:t xml:space="preserve">образовательным программам основного общего или среднего общего образования, </w:t>
      </w:r>
      <w:r w:rsidRPr="003462ED">
        <w:rPr>
          <w:sz w:val="18"/>
          <w:szCs w:val="18"/>
        </w:rPr>
        <w:t>обеспечиваются завтраками и полдниками;</w:t>
      </w:r>
    </w:p>
    <w:p w:rsidR="000552FC" w:rsidRPr="001604BD" w:rsidRDefault="00BC28D5" w:rsidP="00BC28D5">
      <w:pPr>
        <w:spacing w:after="0"/>
        <w:ind w:firstLine="567"/>
        <w:rPr>
          <w:sz w:val="18"/>
          <w:szCs w:val="18"/>
        </w:rPr>
      </w:pPr>
      <w:r w:rsidRPr="003462ED">
        <w:rPr>
          <w:sz w:val="18"/>
          <w:szCs w:val="18"/>
        </w:rPr>
        <w:t xml:space="preserve">- дети </w:t>
      </w:r>
      <w:r w:rsidR="009A4C34" w:rsidRPr="003462ED">
        <w:rPr>
          <w:sz w:val="18"/>
          <w:szCs w:val="18"/>
        </w:rPr>
        <w:t xml:space="preserve">12-18 лет </w:t>
      </w:r>
      <w:r w:rsidRPr="003462ED">
        <w:rPr>
          <w:sz w:val="18"/>
          <w:szCs w:val="18"/>
        </w:rPr>
        <w:t xml:space="preserve">с </w:t>
      </w:r>
      <w:r w:rsidR="007007BA" w:rsidRPr="003462ED">
        <w:rPr>
          <w:sz w:val="18"/>
          <w:szCs w:val="18"/>
        </w:rPr>
        <w:t>ОВЗ</w:t>
      </w:r>
      <w:r w:rsidRPr="003462ED">
        <w:rPr>
          <w:sz w:val="18"/>
          <w:szCs w:val="18"/>
        </w:rPr>
        <w:t>, дети-инвалиды</w:t>
      </w:r>
      <w:r w:rsidR="00747D9F" w:rsidRPr="003462ED">
        <w:rPr>
          <w:sz w:val="18"/>
          <w:szCs w:val="18"/>
        </w:rPr>
        <w:t xml:space="preserve">, обучающиеся во 2 смену по </w:t>
      </w:r>
      <w:r w:rsidR="00D36A07" w:rsidRPr="003462ED">
        <w:rPr>
          <w:sz w:val="18"/>
          <w:szCs w:val="18"/>
        </w:rPr>
        <w:t xml:space="preserve">адаптированным </w:t>
      </w:r>
      <w:r w:rsidR="00747D9F" w:rsidRPr="003462ED">
        <w:rPr>
          <w:sz w:val="18"/>
          <w:szCs w:val="18"/>
        </w:rPr>
        <w:t>образовательным программам основного общего или среднего общего образования,</w:t>
      </w:r>
      <w:r w:rsidRPr="003462ED">
        <w:rPr>
          <w:sz w:val="18"/>
          <w:szCs w:val="18"/>
        </w:rPr>
        <w:t xml:space="preserve"> обеспечиваются обедами и полдниками.</w:t>
      </w:r>
    </w:p>
    <w:p w:rsidR="000552FC" w:rsidRPr="001604BD" w:rsidRDefault="000552FC" w:rsidP="000552FC">
      <w:pPr>
        <w:spacing w:after="0"/>
        <w:ind w:firstLine="567"/>
        <w:rPr>
          <w:color w:val="000000"/>
          <w:sz w:val="18"/>
          <w:szCs w:val="18"/>
        </w:rPr>
      </w:pPr>
      <w:r w:rsidRPr="001604BD">
        <w:rPr>
          <w:color w:val="000000"/>
          <w:sz w:val="18"/>
          <w:szCs w:val="18"/>
        </w:rPr>
        <w:t>1.3.2. В каникулярный период:</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7-11 лет на базе МОУ в период каникул при 2-х </w:t>
      </w:r>
      <w:r w:rsidR="00230367">
        <w:rPr>
          <w:sz w:val="18"/>
          <w:szCs w:val="18"/>
        </w:rPr>
        <w:t xml:space="preserve">  </w:t>
      </w:r>
      <w:r w:rsidRPr="001604BD">
        <w:rPr>
          <w:sz w:val="18"/>
          <w:szCs w:val="18"/>
        </w:rPr>
        <w:t xml:space="preserve">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380959" w:rsidRPr="001604BD" w:rsidRDefault="00380959" w:rsidP="00380959">
      <w:pPr>
        <w:spacing w:after="0"/>
        <w:ind w:firstLine="567"/>
        <w:rPr>
          <w:sz w:val="18"/>
          <w:szCs w:val="18"/>
        </w:rPr>
      </w:pPr>
      <w:r w:rsidRPr="001604BD">
        <w:rPr>
          <w:sz w:val="18"/>
          <w:szCs w:val="18"/>
        </w:rPr>
        <w:t xml:space="preserve">- в лагерях с дневным пребыванием для детей возрастной группы 12-18 лет на базе МОУ в период каникул при 2-х разовом питании </w:t>
      </w:r>
      <w:r w:rsidR="005F45E6">
        <w:rPr>
          <w:sz w:val="18"/>
          <w:szCs w:val="18"/>
        </w:rPr>
        <w:t xml:space="preserve">дети обеспечиваются </w:t>
      </w:r>
      <w:r w:rsidR="005F45E6" w:rsidRPr="009865E3">
        <w:rPr>
          <w:sz w:val="18"/>
          <w:szCs w:val="18"/>
        </w:rPr>
        <w:t xml:space="preserve">завтраками </w:t>
      </w:r>
      <w:r w:rsidRPr="009865E3">
        <w:rPr>
          <w:sz w:val="18"/>
          <w:szCs w:val="18"/>
        </w:rPr>
        <w:t>и обедами.</w:t>
      </w:r>
    </w:p>
    <w:p w:rsidR="000552FC" w:rsidRPr="001604BD" w:rsidRDefault="000552FC" w:rsidP="000552FC">
      <w:pPr>
        <w:spacing w:after="0"/>
        <w:ind w:firstLine="567"/>
        <w:rPr>
          <w:sz w:val="18"/>
          <w:szCs w:val="18"/>
        </w:rPr>
      </w:pPr>
      <w:r w:rsidRPr="001604BD">
        <w:rPr>
          <w:sz w:val="18"/>
          <w:szCs w:val="18"/>
        </w:rPr>
        <w:t xml:space="preserve">1.4. Срок оказания услуг: </w:t>
      </w:r>
      <w:r w:rsidR="0068104B">
        <w:rPr>
          <w:b/>
          <w:sz w:val="18"/>
          <w:szCs w:val="18"/>
        </w:rPr>
        <w:t>с момента заключения к</w:t>
      </w:r>
      <w:r w:rsidRPr="001604BD">
        <w:rPr>
          <w:b/>
          <w:sz w:val="18"/>
          <w:szCs w:val="18"/>
        </w:rPr>
        <w:t>онтракта</w:t>
      </w:r>
      <w:r w:rsidR="0068104B">
        <w:rPr>
          <w:b/>
          <w:sz w:val="18"/>
          <w:szCs w:val="18"/>
        </w:rPr>
        <w:t xml:space="preserve"> </w:t>
      </w:r>
      <w:r w:rsidR="00380959" w:rsidRPr="009865E3">
        <w:rPr>
          <w:b/>
          <w:sz w:val="18"/>
          <w:szCs w:val="18"/>
        </w:rPr>
        <w:t xml:space="preserve">по </w:t>
      </w:r>
      <w:r w:rsidR="0008402A" w:rsidRPr="009865E3">
        <w:rPr>
          <w:b/>
          <w:sz w:val="18"/>
          <w:szCs w:val="18"/>
        </w:rPr>
        <w:t>31</w:t>
      </w:r>
      <w:r w:rsidR="00380959" w:rsidRPr="009865E3">
        <w:rPr>
          <w:b/>
          <w:sz w:val="18"/>
          <w:szCs w:val="18"/>
        </w:rPr>
        <w:t>.</w:t>
      </w:r>
      <w:r w:rsidR="002A5FD8">
        <w:rPr>
          <w:b/>
          <w:sz w:val="18"/>
          <w:szCs w:val="18"/>
        </w:rPr>
        <w:t>05</w:t>
      </w:r>
      <w:r w:rsidR="00BC28D5" w:rsidRPr="009865E3">
        <w:rPr>
          <w:b/>
          <w:sz w:val="18"/>
          <w:szCs w:val="18"/>
        </w:rPr>
        <w:t>.202</w:t>
      </w:r>
      <w:r w:rsidR="002A5FD8">
        <w:rPr>
          <w:b/>
          <w:sz w:val="18"/>
          <w:szCs w:val="18"/>
        </w:rPr>
        <w:t>6</w:t>
      </w:r>
      <w:r w:rsidRPr="001604BD">
        <w:rPr>
          <w:sz w:val="18"/>
          <w:szCs w:val="18"/>
        </w:rPr>
        <w:t xml:space="preserve"> согласно графику оказания услуг (Приложение № 6).</w:t>
      </w:r>
    </w:p>
    <w:p w:rsidR="00295CAF" w:rsidRPr="001604BD" w:rsidRDefault="00295CAF" w:rsidP="000552FC">
      <w:pPr>
        <w:spacing w:after="0"/>
        <w:ind w:firstLine="567"/>
        <w:rPr>
          <w:sz w:val="18"/>
          <w:szCs w:val="18"/>
        </w:rPr>
      </w:pPr>
      <w:r w:rsidRPr="001604BD">
        <w:rPr>
          <w:sz w:val="18"/>
          <w:szCs w:val="18"/>
        </w:rPr>
        <w:t xml:space="preserve">1.5. Место оказания услуг: по адресу (адресам) в соответствии с </w:t>
      </w:r>
      <w:r w:rsidR="00BC28D5" w:rsidRPr="001604BD">
        <w:rPr>
          <w:sz w:val="18"/>
          <w:szCs w:val="18"/>
        </w:rPr>
        <w:t>графиком оказания услуг (Приложение</w:t>
      </w:r>
      <w:r w:rsidRPr="001604BD">
        <w:rPr>
          <w:sz w:val="18"/>
          <w:szCs w:val="18"/>
        </w:rPr>
        <w:t xml:space="preserve"> № 6</w:t>
      </w:r>
      <w:r w:rsidR="00BC28D5" w:rsidRPr="001604BD">
        <w:rPr>
          <w:sz w:val="18"/>
          <w:szCs w:val="18"/>
        </w:rPr>
        <w:t>)</w:t>
      </w:r>
      <w:r w:rsidRPr="001604BD">
        <w:rPr>
          <w:sz w:val="18"/>
          <w:szCs w:val="18"/>
        </w:rPr>
        <w:t>.</w:t>
      </w:r>
    </w:p>
    <w:p w:rsidR="000552FC" w:rsidRPr="001604BD" w:rsidRDefault="000552FC" w:rsidP="000552FC">
      <w:pPr>
        <w:spacing w:after="0"/>
        <w:ind w:firstLine="567"/>
        <w:rPr>
          <w:sz w:val="18"/>
          <w:szCs w:val="18"/>
        </w:rPr>
      </w:pPr>
      <w:r w:rsidRPr="001604BD">
        <w:rPr>
          <w:sz w:val="18"/>
          <w:szCs w:val="18"/>
        </w:rPr>
        <w:t>1.</w:t>
      </w:r>
      <w:r w:rsidR="00295CAF" w:rsidRPr="001604BD">
        <w:rPr>
          <w:sz w:val="18"/>
          <w:szCs w:val="18"/>
        </w:rPr>
        <w:t>6</w:t>
      </w:r>
      <w:r w:rsidRPr="001604BD">
        <w:rPr>
          <w:sz w:val="18"/>
          <w:szCs w:val="18"/>
        </w:rPr>
        <w:t>. Изменение предмета Контракта не допускается.</w:t>
      </w:r>
    </w:p>
    <w:p w:rsidR="000552FC" w:rsidRPr="001604BD" w:rsidRDefault="000552FC" w:rsidP="000552FC">
      <w:pPr>
        <w:spacing w:after="0"/>
        <w:ind w:firstLine="567"/>
        <w:jc w:val="center"/>
        <w:rPr>
          <w:sz w:val="18"/>
          <w:szCs w:val="18"/>
        </w:rPr>
      </w:pPr>
    </w:p>
    <w:p w:rsidR="00656678" w:rsidRPr="001604BD" w:rsidRDefault="00656678" w:rsidP="00656678">
      <w:pPr>
        <w:spacing w:after="0"/>
        <w:ind w:left="360"/>
        <w:jc w:val="center"/>
        <w:textAlignment w:val="baseline"/>
        <w:rPr>
          <w:b/>
          <w:color w:val="000000"/>
          <w:sz w:val="18"/>
          <w:szCs w:val="18"/>
        </w:rPr>
      </w:pPr>
      <w:r w:rsidRPr="001604BD">
        <w:rPr>
          <w:b/>
          <w:color w:val="000000"/>
          <w:sz w:val="18"/>
          <w:szCs w:val="18"/>
        </w:rPr>
        <w:t>2. ПОРЯДОК СДАЧИ-ПРИЕМКИ ОКАЗАННЫХ УСЛУГ</w:t>
      </w:r>
    </w:p>
    <w:p w:rsidR="00656678" w:rsidRPr="001604BD" w:rsidRDefault="00656678" w:rsidP="00656678">
      <w:pPr>
        <w:spacing w:after="0"/>
        <w:ind w:firstLine="567"/>
        <w:rPr>
          <w:sz w:val="18"/>
          <w:szCs w:val="18"/>
        </w:rPr>
      </w:pPr>
      <w:r w:rsidRPr="001604BD">
        <w:rPr>
          <w:color w:val="000000"/>
          <w:sz w:val="18"/>
          <w:szCs w:val="18"/>
        </w:rPr>
        <w:t xml:space="preserve">2.1. </w:t>
      </w:r>
      <w:r w:rsidRPr="001604BD">
        <w:rPr>
          <w:sz w:val="18"/>
          <w:szCs w:val="18"/>
        </w:rPr>
        <w:t xml:space="preserve">Ежедневно не позднее 14 часов Заказчик предоставляет Исполнителю (ответственному представителю Исполнителя) Заявку на </w:t>
      </w:r>
      <w:r w:rsidR="006E1843" w:rsidRPr="001604BD">
        <w:rPr>
          <w:sz w:val="18"/>
          <w:szCs w:val="18"/>
        </w:rPr>
        <w:t>питание на следующий день</w:t>
      </w:r>
      <w:r w:rsidRPr="001604BD">
        <w:rPr>
          <w:sz w:val="18"/>
          <w:szCs w:val="18"/>
        </w:rPr>
        <w:t xml:space="preserve"> по форме, согласованной </w:t>
      </w:r>
      <w:r w:rsidR="00BC28D5" w:rsidRPr="001604BD">
        <w:rPr>
          <w:sz w:val="18"/>
          <w:szCs w:val="18"/>
        </w:rPr>
        <w:t>С</w:t>
      </w:r>
      <w:r w:rsidRPr="001604BD">
        <w:rPr>
          <w:sz w:val="18"/>
          <w:szCs w:val="18"/>
        </w:rPr>
        <w:t xml:space="preserve">торонами (Приложение № </w:t>
      </w:r>
      <w:r w:rsidR="00BC28D5" w:rsidRPr="001604BD">
        <w:rPr>
          <w:sz w:val="18"/>
          <w:szCs w:val="18"/>
        </w:rPr>
        <w:t>2</w:t>
      </w:r>
      <w:r w:rsidRPr="001604BD">
        <w:rPr>
          <w:sz w:val="18"/>
          <w:szCs w:val="18"/>
        </w:rPr>
        <w:t xml:space="preserve">). </w:t>
      </w:r>
    </w:p>
    <w:p w:rsidR="00656678" w:rsidRPr="001604BD" w:rsidRDefault="00656678" w:rsidP="00656678">
      <w:pPr>
        <w:spacing w:after="0"/>
        <w:ind w:firstLine="567"/>
        <w:rPr>
          <w:sz w:val="18"/>
          <w:szCs w:val="18"/>
        </w:rPr>
      </w:pPr>
      <w:r w:rsidRPr="001604BD">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w:t>
      </w:r>
      <w:r w:rsidR="006E1843" w:rsidRPr="001604BD">
        <w:rPr>
          <w:sz w:val="18"/>
          <w:szCs w:val="18"/>
        </w:rPr>
        <w:t>питание</w:t>
      </w:r>
      <w:r w:rsidRPr="001604BD">
        <w:rPr>
          <w:sz w:val="18"/>
          <w:szCs w:val="18"/>
        </w:rPr>
        <w:t xml:space="preserve">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BC28D5" w:rsidRPr="001604BD" w:rsidRDefault="00BC28D5" w:rsidP="00656678">
      <w:pPr>
        <w:spacing w:after="0"/>
        <w:ind w:firstLine="567"/>
        <w:rPr>
          <w:sz w:val="18"/>
          <w:szCs w:val="18"/>
        </w:rPr>
      </w:pPr>
      <w:r w:rsidRPr="001604BD">
        <w:rPr>
          <w:sz w:val="18"/>
          <w:szCs w:val="18"/>
        </w:rPr>
        <w:t xml:space="preserve">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w:t>
      </w:r>
      <w:r w:rsidRPr="001604BD">
        <w:rPr>
          <w:sz w:val="18"/>
          <w:szCs w:val="18"/>
        </w:rPr>
        <w:lastRenderedPageBreak/>
        <w:t>о приемке, который должен содержать информацию, предусмотренную пунктом 1 части 13 статьи 94 Федерального закона № 44-ФЗ.</w:t>
      </w:r>
    </w:p>
    <w:p w:rsidR="00E317DF" w:rsidRPr="001604BD" w:rsidRDefault="00BC28D5" w:rsidP="00E317DF">
      <w:pPr>
        <w:tabs>
          <w:tab w:val="left" w:pos="142"/>
        </w:tabs>
        <w:spacing w:after="0"/>
        <w:ind w:firstLine="567"/>
        <w:textAlignment w:val="baseline"/>
        <w:rPr>
          <w:sz w:val="18"/>
          <w:szCs w:val="18"/>
        </w:rPr>
      </w:pPr>
      <w:r w:rsidRPr="001604BD">
        <w:rPr>
          <w:color w:val="000000"/>
          <w:sz w:val="18"/>
          <w:szCs w:val="18"/>
        </w:rPr>
        <w:t>2.4</w:t>
      </w:r>
      <w:r w:rsidR="0082198F" w:rsidRPr="001604BD">
        <w:rPr>
          <w:color w:val="000000"/>
          <w:sz w:val="18"/>
          <w:szCs w:val="18"/>
        </w:rPr>
        <w:t xml:space="preserve">. </w:t>
      </w:r>
      <w:r w:rsidR="0082198F" w:rsidRPr="001604BD">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w:t>
      </w:r>
      <w:r w:rsidR="00EC5A63" w:rsidRPr="001604BD">
        <w:rPr>
          <w:sz w:val="18"/>
          <w:szCs w:val="18"/>
        </w:rPr>
        <w:t>ной комиссии в соответствии с частью 6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44-ФЗ</w:t>
      </w:r>
      <w:r w:rsidR="00EC5A63" w:rsidRPr="001604BD">
        <w:rPr>
          <w:sz w:val="18"/>
          <w:szCs w:val="18"/>
        </w:rPr>
        <w:t>)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82198F" w:rsidRPr="001604BD" w:rsidRDefault="00E317DF" w:rsidP="00E317DF">
      <w:pPr>
        <w:tabs>
          <w:tab w:val="left" w:pos="142"/>
        </w:tabs>
        <w:spacing w:after="0"/>
        <w:ind w:firstLine="567"/>
        <w:textAlignment w:val="baseline"/>
        <w:rPr>
          <w:sz w:val="18"/>
          <w:szCs w:val="18"/>
        </w:rPr>
      </w:pPr>
      <w:r w:rsidRPr="001604BD">
        <w:rPr>
          <w:sz w:val="18"/>
          <w:szCs w:val="18"/>
        </w:rPr>
        <w:t>2.</w:t>
      </w:r>
      <w:r w:rsidR="00BC28D5" w:rsidRPr="001604BD">
        <w:rPr>
          <w:sz w:val="18"/>
          <w:szCs w:val="18"/>
        </w:rPr>
        <w:t>5</w:t>
      </w:r>
      <w:r w:rsidRPr="001604BD">
        <w:rPr>
          <w:sz w:val="18"/>
          <w:szCs w:val="18"/>
        </w:rPr>
        <w:t xml:space="preserve">. </w:t>
      </w:r>
      <w:r w:rsidR="0082198F" w:rsidRPr="001604BD">
        <w:rPr>
          <w:sz w:val="18"/>
          <w:szCs w:val="18"/>
        </w:rPr>
        <w:t>Внесение исправлений в документ о приемке, оформленный в соответствии с ч</w:t>
      </w:r>
      <w:r w:rsidR="00EC5A63" w:rsidRPr="001604BD">
        <w:rPr>
          <w:sz w:val="18"/>
          <w:szCs w:val="18"/>
        </w:rPr>
        <w:t>астью 13 статьи</w:t>
      </w:r>
      <w:r w:rsidR="0082198F" w:rsidRPr="001604BD">
        <w:rPr>
          <w:sz w:val="18"/>
          <w:szCs w:val="18"/>
        </w:rPr>
        <w:t xml:space="preserve"> 94 Федерального закона №</w:t>
      </w:r>
      <w:r w:rsidR="00EC5A63" w:rsidRPr="001604BD">
        <w:rPr>
          <w:sz w:val="18"/>
          <w:szCs w:val="18"/>
        </w:rPr>
        <w:t xml:space="preserve"> </w:t>
      </w:r>
      <w:r w:rsidR="0082198F" w:rsidRPr="001604BD">
        <w:rPr>
          <w:sz w:val="18"/>
          <w:szCs w:val="18"/>
        </w:rPr>
        <w:t xml:space="preserve">44-ФЗ, осуществляется путем формирования, подписания усиленными электронными подписями лиц, имеющих право действовать от имени </w:t>
      </w:r>
      <w:r w:rsidR="00EC5A63" w:rsidRPr="001604BD">
        <w:rPr>
          <w:sz w:val="18"/>
          <w:szCs w:val="18"/>
        </w:rPr>
        <w:t>Исполнителя и</w:t>
      </w:r>
      <w:r w:rsidR="0082198F" w:rsidRPr="001604BD">
        <w:rPr>
          <w:sz w:val="18"/>
          <w:szCs w:val="18"/>
        </w:rPr>
        <w:t xml:space="preserve"> </w:t>
      </w:r>
      <w:r w:rsidR="00EC5A63" w:rsidRPr="001604BD">
        <w:rPr>
          <w:sz w:val="18"/>
          <w:szCs w:val="18"/>
        </w:rPr>
        <w:t>З</w:t>
      </w:r>
      <w:r w:rsidR="0082198F" w:rsidRPr="001604BD">
        <w:rPr>
          <w:sz w:val="18"/>
          <w:szCs w:val="18"/>
        </w:rPr>
        <w:t xml:space="preserve">аказчика, и размещения в </w:t>
      </w:r>
      <w:r w:rsidR="00EC5A63" w:rsidRPr="001604BD">
        <w:rPr>
          <w:sz w:val="18"/>
          <w:szCs w:val="18"/>
        </w:rPr>
        <w:t>ЕИС</w:t>
      </w:r>
      <w:r w:rsidR="0082198F" w:rsidRPr="001604BD">
        <w:rPr>
          <w:sz w:val="18"/>
          <w:szCs w:val="18"/>
        </w:rPr>
        <w:t xml:space="preserve"> исправленного документа о приемке.</w:t>
      </w:r>
    </w:p>
    <w:p w:rsidR="0082198F" w:rsidRPr="001604BD" w:rsidRDefault="00E317DF" w:rsidP="0082198F">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6</w:t>
      </w:r>
      <w:r w:rsidR="0082198F" w:rsidRPr="001604BD">
        <w:rPr>
          <w:sz w:val="18"/>
          <w:szCs w:val="18"/>
        </w:rPr>
        <w:t>. Для проверки предоставленных Исполнителем результатов</w:t>
      </w:r>
      <w:r w:rsidRPr="001604BD">
        <w:rPr>
          <w:sz w:val="18"/>
          <w:szCs w:val="18"/>
        </w:rPr>
        <w:t xml:space="preserve"> оказания услуг</w:t>
      </w:r>
      <w:r w:rsidR="0082198F" w:rsidRPr="001604BD">
        <w:rPr>
          <w:sz w:val="18"/>
          <w:szCs w:val="18"/>
        </w:rPr>
        <w:t xml:space="preserve">, предусмотренных </w:t>
      </w:r>
      <w:r w:rsidRPr="001604BD">
        <w:rPr>
          <w:sz w:val="18"/>
          <w:szCs w:val="18"/>
        </w:rPr>
        <w:t>К</w:t>
      </w:r>
      <w:r w:rsidR="0082198F" w:rsidRPr="001604BD">
        <w:rPr>
          <w:sz w:val="18"/>
          <w:szCs w:val="18"/>
        </w:rPr>
        <w:t xml:space="preserve">онтрактом, в части их соответствия условиям </w:t>
      </w:r>
      <w:r w:rsidRPr="001604BD">
        <w:rPr>
          <w:sz w:val="18"/>
          <w:szCs w:val="18"/>
        </w:rPr>
        <w:t>К</w:t>
      </w:r>
      <w:r w:rsidR="0082198F" w:rsidRPr="001604BD">
        <w:rPr>
          <w:sz w:val="18"/>
          <w:szCs w:val="18"/>
        </w:rPr>
        <w:t>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82198F" w:rsidRPr="001604BD" w:rsidRDefault="00E317DF" w:rsidP="0082198F">
      <w:pPr>
        <w:spacing w:after="0"/>
        <w:ind w:firstLine="567"/>
        <w:rPr>
          <w:sz w:val="18"/>
          <w:szCs w:val="18"/>
        </w:rPr>
      </w:pPr>
      <w:r w:rsidRPr="001604BD">
        <w:rPr>
          <w:sz w:val="18"/>
          <w:szCs w:val="18"/>
        </w:rPr>
        <w:t>2</w:t>
      </w:r>
      <w:r w:rsidR="00C53FB7" w:rsidRPr="001604BD">
        <w:rPr>
          <w:sz w:val="18"/>
          <w:szCs w:val="18"/>
        </w:rPr>
        <w:t>.7</w:t>
      </w:r>
      <w:r w:rsidR="0082198F" w:rsidRPr="001604BD">
        <w:rPr>
          <w:sz w:val="18"/>
          <w:szCs w:val="18"/>
        </w:rPr>
        <w:t>.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w:t>
      </w:r>
      <w:r w:rsidRPr="001604BD">
        <w:rPr>
          <w:sz w:val="18"/>
          <w:szCs w:val="18"/>
        </w:rPr>
        <w:t xml:space="preserve"> Российской Федерации. В случае</w:t>
      </w:r>
      <w:r w:rsidR="0082198F" w:rsidRPr="001604BD">
        <w:rPr>
          <w:sz w:val="18"/>
          <w:szCs w:val="18"/>
        </w:rPr>
        <w:t xml:space="preserve"> если по результатам такой экспертизы установлены нарушения </w:t>
      </w:r>
      <w:r w:rsidRPr="001604BD">
        <w:rPr>
          <w:sz w:val="18"/>
          <w:szCs w:val="18"/>
        </w:rPr>
        <w:t>условий</w:t>
      </w:r>
      <w:r w:rsidR="0082198F" w:rsidRPr="001604BD">
        <w:rPr>
          <w:sz w:val="18"/>
          <w:szCs w:val="18"/>
        </w:rPr>
        <w:t xml:space="preserve"> Контракта, не препятствующие приемке оказанной услуги, в заключени</w:t>
      </w:r>
      <w:r w:rsidRPr="001604BD">
        <w:rPr>
          <w:sz w:val="18"/>
          <w:szCs w:val="18"/>
        </w:rPr>
        <w:t>и</w:t>
      </w:r>
      <w:r w:rsidR="0082198F" w:rsidRPr="001604BD">
        <w:rPr>
          <w:sz w:val="18"/>
          <w:szCs w:val="18"/>
        </w:rPr>
        <w:t xml:space="preserve"> могут содержаться предложения </w:t>
      </w:r>
      <w:r w:rsidR="00CD2A88" w:rsidRPr="001604BD">
        <w:rPr>
          <w:sz w:val="18"/>
          <w:szCs w:val="18"/>
        </w:rPr>
        <w:t xml:space="preserve">об устранении данных нарушений </w:t>
      </w:r>
      <w:r w:rsidR="0082198F" w:rsidRPr="001604BD">
        <w:rPr>
          <w:sz w:val="18"/>
          <w:szCs w:val="18"/>
        </w:rPr>
        <w:t>с указанием срока их устранения.</w:t>
      </w:r>
    </w:p>
    <w:p w:rsidR="00656678" w:rsidRPr="001604BD" w:rsidRDefault="00CD2A88" w:rsidP="001133FD">
      <w:pPr>
        <w:spacing w:after="0"/>
        <w:ind w:firstLine="567"/>
        <w:rPr>
          <w:sz w:val="18"/>
          <w:szCs w:val="18"/>
        </w:rPr>
      </w:pPr>
      <w:r w:rsidRPr="001604BD">
        <w:rPr>
          <w:sz w:val="18"/>
          <w:szCs w:val="18"/>
        </w:rPr>
        <w:t>2</w:t>
      </w:r>
      <w:r w:rsidR="0082198F" w:rsidRPr="001604BD">
        <w:rPr>
          <w:sz w:val="18"/>
          <w:szCs w:val="18"/>
        </w:rPr>
        <w:t>.</w:t>
      </w:r>
      <w:r w:rsidR="00C53FB7" w:rsidRPr="001604BD">
        <w:rPr>
          <w:sz w:val="18"/>
          <w:szCs w:val="18"/>
        </w:rPr>
        <w:t>8</w:t>
      </w:r>
      <w:r w:rsidR="0082198F" w:rsidRPr="001604BD">
        <w:rPr>
          <w:sz w:val="18"/>
          <w:szCs w:val="18"/>
        </w:rPr>
        <w:t>.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656678" w:rsidRPr="001604BD" w:rsidRDefault="00656678" w:rsidP="00656678">
      <w:pPr>
        <w:spacing w:after="0"/>
        <w:ind w:firstLine="567"/>
        <w:textAlignment w:val="baseline"/>
        <w:rPr>
          <w:color w:val="000000"/>
          <w:sz w:val="18"/>
          <w:szCs w:val="18"/>
        </w:rPr>
      </w:pPr>
    </w:p>
    <w:p w:rsidR="00656678" w:rsidRPr="001604BD" w:rsidRDefault="00656678" w:rsidP="00656678">
      <w:pPr>
        <w:spacing w:after="0"/>
        <w:ind w:firstLine="567"/>
        <w:jc w:val="center"/>
        <w:textAlignment w:val="baseline"/>
        <w:rPr>
          <w:rFonts w:ascii="Segoe UI" w:hAnsi="Segoe UI" w:cs="Segoe UI"/>
          <w:sz w:val="18"/>
          <w:szCs w:val="18"/>
        </w:rPr>
      </w:pPr>
      <w:r w:rsidRPr="001604BD">
        <w:rPr>
          <w:b/>
          <w:color w:val="000000"/>
          <w:sz w:val="18"/>
          <w:szCs w:val="18"/>
        </w:rPr>
        <w:t>3. ЦЕНА КОНТРАКТА И ПОРЯДОК РАСЧЕТОВ</w:t>
      </w:r>
    </w:p>
    <w:p w:rsidR="00656678" w:rsidRPr="001604BD" w:rsidRDefault="00656678" w:rsidP="00656678">
      <w:pPr>
        <w:spacing w:after="0"/>
        <w:ind w:firstLine="567"/>
        <w:textAlignment w:val="baseline"/>
        <w:rPr>
          <w:rFonts w:ascii="Calibri" w:hAnsi="Calibri" w:cs="Calibri"/>
          <w:sz w:val="18"/>
          <w:szCs w:val="18"/>
        </w:rPr>
      </w:pPr>
      <w:r w:rsidRPr="001604BD">
        <w:rPr>
          <w:color w:val="000000"/>
          <w:sz w:val="18"/>
          <w:szCs w:val="18"/>
        </w:rPr>
        <w:t xml:space="preserve">3.1. Цена Контракта обосновывается в Приложении № 4 к Контракту и составляет </w:t>
      </w:r>
      <w:r w:rsidR="00935FA9">
        <w:rPr>
          <w:b/>
          <w:color w:val="000000"/>
          <w:sz w:val="18"/>
          <w:szCs w:val="18"/>
        </w:rPr>
        <w:t>4 233 768,80</w:t>
      </w:r>
      <w:r w:rsidRPr="001604BD">
        <w:rPr>
          <w:color w:val="000000"/>
          <w:sz w:val="18"/>
          <w:szCs w:val="18"/>
        </w:rPr>
        <w:t xml:space="preserve"> </w:t>
      </w:r>
      <w:r w:rsidRPr="001604BD">
        <w:rPr>
          <w:b/>
          <w:color w:val="000000"/>
          <w:sz w:val="18"/>
          <w:szCs w:val="18"/>
        </w:rPr>
        <w:t>(</w:t>
      </w:r>
      <w:r w:rsidR="00935FA9" w:rsidRPr="00935FA9">
        <w:rPr>
          <w:b/>
          <w:color w:val="000000"/>
          <w:sz w:val="18"/>
          <w:szCs w:val="18"/>
        </w:rPr>
        <w:t>Четыре миллиона двести тридцать три тысячи семьсот шестьдесят восемь</w:t>
      </w:r>
      <w:r w:rsidRPr="001604BD">
        <w:rPr>
          <w:b/>
          <w:color w:val="000000"/>
          <w:sz w:val="18"/>
          <w:szCs w:val="18"/>
        </w:rPr>
        <w:t>)</w:t>
      </w:r>
      <w:r w:rsidRPr="001604BD">
        <w:rPr>
          <w:color w:val="000000"/>
          <w:sz w:val="18"/>
          <w:szCs w:val="18"/>
        </w:rPr>
        <w:t xml:space="preserve"> </w:t>
      </w:r>
      <w:r w:rsidRPr="001604BD">
        <w:rPr>
          <w:b/>
          <w:color w:val="000000"/>
          <w:sz w:val="18"/>
          <w:szCs w:val="18"/>
        </w:rPr>
        <w:t>рублей</w:t>
      </w:r>
      <w:r w:rsidRPr="001604BD">
        <w:rPr>
          <w:b/>
          <w:color w:val="0070C0"/>
          <w:sz w:val="18"/>
          <w:szCs w:val="18"/>
        </w:rPr>
        <w:t xml:space="preserve"> </w:t>
      </w:r>
      <w:r w:rsidR="00935FA9">
        <w:rPr>
          <w:b/>
          <w:sz w:val="18"/>
          <w:szCs w:val="18"/>
        </w:rPr>
        <w:t>80</w:t>
      </w:r>
      <w:r w:rsidRPr="001604BD">
        <w:rPr>
          <w:b/>
          <w:sz w:val="18"/>
          <w:szCs w:val="18"/>
        </w:rPr>
        <w:t xml:space="preserve"> копеек</w:t>
      </w:r>
      <w:r w:rsidR="00935FA9">
        <w:rPr>
          <w:b/>
          <w:sz w:val="18"/>
          <w:szCs w:val="18"/>
        </w:rPr>
        <w:t>,</w:t>
      </w:r>
      <w:r w:rsidRPr="001604BD">
        <w:rPr>
          <w:sz w:val="18"/>
          <w:szCs w:val="18"/>
        </w:rPr>
        <w:t xml:space="preserve"> </w:t>
      </w:r>
      <w:r w:rsidR="00935FA9" w:rsidRPr="00935FA9">
        <w:rPr>
          <w:sz w:val="18"/>
          <w:szCs w:val="18"/>
          <w:lang w:eastAsia="ar-SA"/>
        </w:rPr>
        <w:t>НДС не облагается на основании пп.5, п.2, ст. 149 Налогового кодекса Российской Федерации</w:t>
      </w:r>
      <w:r w:rsidRPr="001604BD">
        <w:rPr>
          <w:sz w:val="18"/>
          <w:szCs w:val="18"/>
          <w:shd w:val="clear" w:color="auto" w:fill="FFFFFF"/>
          <w:lang w:eastAsia="ar-SA"/>
        </w:rPr>
        <w:t>.</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08402A" w:rsidRDefault="0008402A" w:rsidP="00656678">
      <w:pPr>
        <w:spacing w:after="0"/>
        <w:ind w:firstLine="567"/>
        <w:textAlignment w:val="baseline"/>
        <w:rPr>
          <w:color w:val="000000"/>
          <w:sz w:val="18"/>
          <w:szCs w:val="18"/>
        </w:rPr>
      </w:pPr>
      <w:r w:rsidRPr="005F45E6">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w:t>
      </w:r>
      <w:r w:rsidR="005F45E6" w:rsidRPr="005F45E6">
        <w:rPr>
          <w:color w:val="000000"/>
          <w:sz w:val="18"/>
          <w:szCs w:val="18"/>
        </w:rPr>
        <w:t>уммы, подлежащей оплате Исполни</w:t>
      </w:r>
      <w:r w:rsidRPr="005F45E6">
        <w:rPr>
          <w:color w:val="000000"/>
          <w:sz w:val="18"/>
          <w:szCs w:val="18"/>
        </w:rPr>
        <w:t>телю.</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 Оплата по Контракту производится в следующем порядке:</w:t>
      </w:r>
    </w:p>
    <w:p w:rsidR="00656678" w:rsidRPr="001604BD" w:rsidRDefault="00656678" w:rsidP="00656678">
      <w:pPr>
        <w:spacing w:after="0"/>
        <w:ind w:firstLine="567"/>
        <w:textAlignment w:val="baseline"/>
        <w:rPr>
          <w:color w:val="000000"/>
          <w:sz w:val="18"/>
          <w:szCs w:val="18"/>
        </w:rPr>
      </w:pPr>
      <w:r w:rsidRPr="001604BD">
        <w:rPr>
          <w:color w:val="000000"/>
          <w:sz w:val="18"/>
          <w:szCs w:val="18"/>
        </w:rPr>
        <w:t>3.</w:t>
      </w:r>
      <w:r w:rsidR="0008402A">
        <w:rPr>
          <w:color w:val="000000"/>
          <w:sz w:val="18"/>
          <w:szCs w:val="18"/>
        </w:rPr>
        <w:t>5</w:t>
      </w:r>
      <w:r w:rsidRPr="001604BD">
        <w:rPr>
          <w:color w:val="000000"/>
          <w:sz w:val="18"/>
          <w:szCs w:val="18"/>
        </w:rPr>
        <w:t>.1. Оплата осуществляется в рублях Российской Федерации.</w:t>
      </w:r>
    </w:p>
    <w:p w:rsidR="0008402A" w:rsidRPr="0008402A" w:rsidRDefault="0008402A" w:rsidP="0008402A">
      <w:pPr>
        <w:spacing w:after="0"/>
        <w:ind w:firstLine="567"/>
        <w:textAlignment w:val="baseline"/>
        <w:rPr>
          <w:rFonts w:eastAsia="Calibri"/>
          <w:sz w:val="18"/>
          <w:szCs w:val="18"/>
          <w:lang w:eastAsia="en-US"/>
        </w:rPr>
      </w:pPr>
      <w:r w:rsidRPr="0008402A">
        <w:rPr>
          <w:rFonts w:eastAsia="Calibri"/>
          <w:sz w:val="18"/>
          <w:szCs w:val="18"/>
          <w:lang w:eastAsia="en-US"/>
        </w:rPr>
        <w:t xml:space="preserve">3.5.2. Денежные средства, предусмотренные к оплате в пункте 3.1 настоящего Контракта, перечисляются на расчетный </w:t>
      </w:r>
      <w:r w:rsidRPr="005F45E6">
        <w:rPr>
          <w:rFonts w:eastAsia="Calibri"/>
          <w:sz w:val="18"/>
          <w:szCs w:val="18"/>
          <w:lang w:eastAsia="en-US"/>
        </w:rPr>
        <w:t>счет Исполнителя безналичным расчетом, по фактическому количеству расходов на организацию питания на основании</w:t>
      </w:r>
      <w:r w:rsidRPr="005F45E6">
        <w:rPr>
          <w:rFonts w:eastAsia="Calibri"/>
          <w:strike/>
          <w:sz w:val="18"/>
          <w:szCs w:val="18"/>
          <w:lang w:eastAsia="en-US"/>
        </w:rPr>
        <w:t xml:space="preserve"> </w:t>
      </w:r>
      <w:r w:rsidRPr="005F45E6">
        <w:rPr>
          <w:rFonts w:eastAsia="Calibri"/>
          <w:sz w:val="18"/>
          <w:szCs w:val="18"/>
          <w:lang w:eastAsia="en-US"/>
        </w:rPr>
        <w:t>Документ</w:t>
      </w:r>
      <w:r w:rsidR="00543EAE" w:rsidRPr="005F45E6">
        <w:rPr>
          <w:rFonts w:eastAsia="Calibri"/>
          <w:sz w:val="18"/>
          <w:szCs w:val="18"/>
          <w:lang w:eastAsia="en-US"/>
        </w:rPr>
        <w:t>ов</w:t>
      </w:r>
      <w:r w:rsidRPr="005F45E6">
        <w:rPr>
          <w:rFonts w:eastAsia="Calibri"/>
          <w:sz w:val="18"/>
          <w:szCs w:val="18"/>
          <w:lang w:eastAsia="en-US"/>
        </w:rPr>
        <w:t xml:space="preserve">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656678" w:rsidRPr="001604BD" w:rsidRDefault="00656678" w:rsidP="00656678">
      <w:pPr>
        <w:spacing w:after="0"/>
        <w:ind w:firstLine="567"/>
        <w:textAlignment w:val="baseline"/>
        <w:rPr>
          <w:sz w:val="18"/>
          <w:szCs w:val="18"/>
        </w:rPr>
      </w:pPr>
      <w:r w:rsidRPr="001604BD">
        <w:rPr>
          <w:sz w:val="18"/>
          <w:szCs w:val="18"/>
        </w:rPr>
        <w:t>3.</w:t>
      </w:r>
      <w:r w:rsidR="0008402A">
        <w:rPr>
          <w:sz w:val="18"/>
          <w:szCs w:val="18"/>
        </w:rPr>
        <w:t>6</w:t>
      </w:r>
      <w:r w:rsidRPr="001604BD">
        <w:rPr>
          <w:sz w:val="18"/>
          <w:szCs w:val="18"/>
        </w:rPr>
        <w:t xml:space="preserve">. </w:t>
      </w:r>
      <w:r w:rsidRPr="00FD6675">
        <w:rPr>
          <w:b/>
          <w:sz w:val="18"/>
          <w:szCs w:val="18"/>
        </w:rPr>
        <w:t>Источник финансирования: средства бюджетного учреждения</w:t>
      </w:r>
      <w:r w:rsidR="00FD6675" w:rsidRPr="00FD6675">
        <w:rPr>
          <w:b/>
          <w:sz w:val="18"/>
          <w:szCs w:val="18"/>
        </w:rPr>
        <w:t xml:space="preserve"> (КВР 244)</w:t>
      </w:r>
      <w:r w:rsidRPr="001604BD">
        <w:rPr>
          <w:sz w:val="18"/>
          <w:szCs w:val="18"/>
        </w:rPr>
        <w:t>.</w:t>
      </w:r>
    </w:p>
    <w:p w:rsidR="000552FC" w:rsidRPr="001604BD" w:rsidRDefault="000552FC" w:rsidP="00FD4E56">
      <w:pPr>
        <w:spacing w:after="0"/>
        <w:rPr>
          <w:sz w:val="18"/>
          <w:szCs w:val="18"/>
        </w:rPr>
      </w:pPr>
    </w:p>
    <w:p w:rsidR="000552FC" w:rsidRPr="001604BD" w:rsidRDefault="000552FC" w:rsidP="00FD4E56">
      <w:pPr>
        <w:spacing w:after="0"/>
        <w:ind w:firstLine="567"/>
        <w:jc w:val="center"/>
        <w:rPr>
          <w:b/>
          <w:sz w:val="18"/>
          <w:szCs w:val="18"/>
        </w:rPr>
      </w:pPr>
      <w:r w:rsidRPr="001604BD">
        <w:rPr>
          <w:b/>
          <w:sz w:val="18"/>
          <w:szCs w:val="18"/>
        </w:rPr>
        <w:t>4. ПРАВА И ОБЯЗАННОСТИ СТОРОН</w:t>
      </w:r>
    </w:p>
    <w:p w:rsidR="000552FC" w:rsidRPr="001604BD" w:rsidRDefault="000552FC" w:rsidP="000552FC">
      <w:pPr>
        <w:shd w:val="clear" w:color="auto" w:fill="FFFFFF"/>
        <w:spacing w:after="0"/>
        <w:ind w:firstLine="567"/>
        <w:rPr>
          <w:b/>
          <w:sz w:val="18"/>
          <w:szCs w:val="18"/>
        </w:rPr>
      </w:pPr>
      <w:r w:rsidRPr="001604BD">
        <w:rPr>
          <w:b/>
          <w:color w:val="000000"/>
          <w:sz w:val="18"/>
          <w:szCs w:val="18"/>
        </w:rPr>
        <w:t>4.1. Заказчик обязан:    </w:t>
      </w:r>
    </w:p>
    <w:p w:rsidR="000552FC" w:rsidRPr="001604BD" w:rsidRDefault="000552FC" w:rsidP="000552FC">
      <w:pPr>
        <w:shd w:val="clear" w:color="auto" w:fill="FFFFFF"/>
        <w:spacing w:after="0"/>
        <w:ind w:firstLine="567"/>
        <w:rPr>
          <w:sz w:val="18"/>
          <w:szCs w:val="18"/>
        </w:rPr>
      </w:pPr>
      <w:r w:rsidRPr="001604B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0552FC" w:rsidRPr="001604BD" w:rsidRDefault="000552FC" w:rsidP="000552FC">
      <w:pPr>
        <w:shd w:val="clear" w:color="auto" w:fill="FFFFFF"/>
        <w:spacing w:after="0"/>
        <w:ind w:firstLine="567"/>
        <w:rPr>
          <w:sz w:val="18"/>
          <w:szCs w:val="18"/>
        </w:rPr>
      </w:pPr>
      <w:r w:rsidRPr="001604BD">
        <w:rPr>
          <w:sz w:val="18"/>
          <w:szCs w:val="18"/>
        </w:rPr>
        <w:t>4.1.2. Сообщить Исполнителю информацию, необходимую для надлежащего выполне</w:t>
      </w:r>
      <w:r w:rsidR="00722083">
        <w:rPr>
          <w:sz w:val="18"/>
          <w:szCs w:val="18"/>
        </w:rPr>
        <w:t>ния обязательств по настоящему К</w:t>
      </w:r>
      <w:r w:rsidRPr="001604BD">
        <w:rPr>
          <w:sz w:val="18"/>
          <w:szCs w:val="18"/>
        </w:rPr>
        <w:t>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0552FC" w:rsidRPr="001604BD" w:rsidRDefault="000552FC" w:rsidP="000552FC">
      <w:pPr>
        <w:shd w:val="clear" w:color="auto" w:fill="FFFFFF"/>
        <w:spacing w:after="0"/>
        <w:ind w:firstLine="567"/>
        <w:rPr>
          <w:sz w:val="18"/>
          <w:szCs w:val="18"/>
        </w:rPr>
      </w:pPr>
      <w:r w:rsidRPr="001604BD">
        <w:rPr>
          <w:sz w:val="18"/>
          <w:szCs w:val="18"/>
        </w:rPr>
        <w:t>4.1.3. Обеспечить прием надлежащим образом оказанных услуг в порядке, предусмотренном настоящим Контрактом.</w:t>
      </w:r>
    </w:p>
    <w:p w:rsidR="000552FC" w:rsidRPr="001604BD" w:rsidRDefault="000552FC" w:rsidP="000552FC">
      <w:pPr>
        <w:shd w:val="clear" w:color="auto" w:fill="FFFFFF"/>
        <w:spacing w:after="0"/>
        <w:ind w:firstLine="567"/>
        <w:rPr>
          <w:sz w:val="18"/>
          <w:szCs w:val="18"/>
        </w:rPr>
      </w:pPr>
      <w:r w:rsidRPr="001604BD">
        <w:rPr>
          <w:sz w:val="18"/>
          <w:szCs w:val="18"/>
        </w:rPr>
        <w:t>4.1.4. Обеспечить оплату принятых услуг в порядке, предусмотренном настоящим Контрактом.</w:t>
      </w:r>
    </w:p>
    <w:p w:rsidR="000552FC" w:rsidRDefault="000552FC" w:rsidP="009B4A62">
      <w:pPr>
        <w:shd w:val="clear" w:color="auto" w:fill="FFFFFF"/>
        <w:spacing w:after="0"/>
        <w:ind w:firstLine="567"/>
        <w:rPr>
          <w:sz w:val="18"/>
          <w:szCs w:val="18"/>
        </w:rPr>
      </w:pPr>
      <w:r w:rsidRPr="001604BD">
        <w:rPr>
          <w:sz w:val="18"/>
          <w:szCs w:val="18"/>
        </w:rPr>
        <w:t xml:space="preserve">4.1.5. </w:t>
      </w:r>
      <w:r w:rsidR="009B4A62" w:rsidRPr="003462ED">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r w:rsidR="00AB5958">
        <w:rPr>
          <w:sz w:val="18"/>
          <w:szCs w:val="18"/>
        </w:rPr>
        <w:t xml:space="preserve"> (</w:t>
      </w:r>
      <w:r w:rsidR="009B4A62">
        <w:rPr>
          <w:sz w:val="18"/>
          <w:szCs w:val="18"/>
        </w:rPr>
        <w:t>объектами</w:t>
      </w:r>
      <w:r w:rsidRPr="001604BD">
        <w:rPr>
          <w:sz w:val="18"/>
          <w:szCs w:val="18"/>
        </w:rPr>
        <w:t xml:space="preserve"> муниципального недвижимого и движимого имущества Волгограда, закрепленны</w:t>
      </w:r>
      <w:r w:rsidR="009B4A62">
        <w:rPr>
          <w:sz w:val="18"/>
          <w:szCs w:val="18"/>
        </w:rPr>
        <w:t>ми</w:t>
      </w:r>
      <w:r w:rsidRPr="001604BD">
        <w:rPr>
          <w:sz w:val="18"/>
          <w:szCs w:val="18"/>
        </w:rPr>
        <w:t xml:space="preserve"> за Заказчиком на праве оперативного упр</w:t>
      </w:r>
      <w:r w:rsidR="00AB5958">
        <w:rPr>
          <w:sz w:val="18"/>
          <w:szCs w:val="18"/>
        </w:rPr>
        <w:t>авления)</w:t>
      </w:r>
      <w:r w:rsidRPr="001604BD">
        <w:rPr>
          <w:sz w:val="18"/>
          <w:szCs w:val="18"/>
        </w:rPr>
        <w:t xml:space="preserve"> в целях исполнения и на срок исполнения Контракта в соответствии с решением Волгоградской городской Думы от 09.11.2016 № 49/1469 «Об утверждении Положений об организации питания в муниципальных образовательных учреждениях Волгограда»</w:t>
      </w:r>
      <w:r w:rsidR="00AB5958">
        <w:rPr>
          <w:sz w:val="18"/>
          <w:szCs w:val="18"/>
        </w:rPr>
        <w:t xml:space="preserve"> безвозмездно</w:t>
      </w:r>
      <w:r w:rsidRPr="001604BD">
        <w:rPr>
          <w:sz w:val="18"/>
          <w:szCs w:val="18"/>
        </w:rPr>
        <w:t>.</w:t>
      </w:r>
    </w:p>
    <w:p w:rsidR="000552FC" w:rsidRDefault="00722083" w:rsidP="000552FC">
      <w:pPr>
        <w:shd w:val="clear" w:color="auto" w:fill="FFFFFF"/>
        <w:spacing w:after="0"/>
        <w:ind w:firstLine="567"/>
        <w:rPr>
          <w:sz w:val="18"/>
          <w:szCs w:val="18"/>
        </w:rPr>
      </w:pPr>
      <w:r>
        <w:rPr>
          <w:sz w:val="18"/>
          <w:szCs w:val="18"/>
        </w:rPr>
        <w:t>4.1.6. В целях исполнения Контракта б</w:t>
      </w:r>
      <w:r w:rsidR="000552FC" w:rsidRPr="001604BD">
        <w:rPr>
          <w:sz w:val="18"/>
          <w:szCs w:val="18"/>
        </w:rPr>
        <w:t xml:space="preserve">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722083" w:rsidRPr="001604BD" w:rsidRDefault="00722083" w:rsidP="000552FC">
      <w:pPr>
        <w:shd w:val="clear" w:color="auto" w:fill="FFFFFF"/>
        <w:spacing w:after="0"/>
        <w:ind w:firstLine="567"/>
        <w:rPr>
          <w:sz w:val="18"/>
          <w:szCs w:val="18"/>
        </w:rPr>
      </w:pPr>
      <w:r>
        <w:rPr>
          <w:sz w:val="18"/>
          <w:szCs w:val="18"/>
        </w:rPr>
        <w:t xml:space="preserve">4.1.7. </w:t>
      </w:r>
      <w:r w:rsidRPr="00722083">
        <w:rPr>
          <w:sz w:val="18"/>
          <w:szCs w:val="18"/>
        </w:rPr>
        <w:t xml:space="preserve">Создавать необходимые условия для организации питания </w:t>
      </w:r>
      <w:r>
        <w:rPr>
          <w:sz w:val="18"/>
          <w:szCs w:val="18"/>
        </w:rPr>
        <w:t>обучающихся.</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8</w:t>
      </w:r>
      <w:r w:rsidRPr="001604BD">
        <w:rPr>
          <w:sz w:val="18"/>
          <w:szCs w:val="18"/>
        </w:rPr>
        <w:t>.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552FC" w:rsidRPr="001604BD" w:rsidRDefault="000552FC" w:rsidP="000552FC">
      <w:pPr>
        <w:shd w:val="clear" w:color="auto" w:fill="FFFFFF"/>
        <w:spacing w:after="0"/>
        <w:ind w:firstLine="567"/>
        <w:rPr>
          <w:sz w:val="18"/>
          <w:szCs w:val="18"/>
        </w:rPr>
      </w:pPr>
      <w:r w:rsidRPr="001604BD">
        <w:rPr>
          <w:sz w:val="18"/>
          <w:szCs w:val="18"/>
        </w:rPr>
        <w:t>4.1.</w:t>
      </w:r>
      <w:r w:rsidR="00722083">
        <w:rPr>
          <w:sz w:val="18"/>
          <w:szCs w:val="18"/>
        </w:rPr>
        <w:t>9</w:t>
      </w:r>
      <w:r w:rsidRPr="001604BD">
        <w:rPr>
          <w:sz w:val="18"/>
          <w:szCs w:val="18"/>
        </w:rPr>
        <w:t xml:space="preserve">.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w:t>
      </w:r>
      <w:r w:rsidR="00722083">
        <w:rPr>
          <w:sz w:val="18"/>
          <w:szCs w:val="18"/>
        </w:rPr>
        <w:t>Заказчика</w:t>
      </w:r>
      <w:r w:rsidRPr="001604BD">
        <w:rPr>
          <w:sz w:val="18"/>
          <w:szCs w:val="18"/>
        </w:rPr>
        <w:t>.</w:t>
      </w:r>
    </w:p>
    <w:p w:rsidR="000552FC" w:rsidRPr="001604BD" w:rsidRDefault="000552FC" w:rsidP="000552FC">
      <w:pPr>
        <w:shd w:val="clear" w:color="auto" w:fill="FFFFFF"/>
        <w:spacing w:after="0"/>
        <w:ind w:firstLine="567"/>
        <w:rPr>
          <w:sz w:val="18"/>
          <w:szCs w:val="18"/>
        </w:rPr>
      </w:pPr>
      <w:r w:rsidRPr="001604BD">
        <w:rPr>
          <w:sz w:val="18"/>
          <w:szCs w:val="18"/>
        </w:rPr>
        <w:lastRenderedPageBreak/>
        <w:t>4.1.</w:t>
      </w:r>
      <w:r w:rsidR="00722083">
        <w:rPr>
          <w:sz w:val="18"/>
          <w:szCs w:val="18"/>
        </w:rPr>
        <w:t>10</w:t>
      </w:r>
      <w:r w:rsidRPr="001604BD">
        <w:rPr>
          <w:sz w:val="18"/>
          <w:szCs w:val="18"/>
        </w:rPr>
        <w:t>. Обеспечивать температурный режим в помещениях приема пищи в соответствии с санитарно-эпидемиологическими требованиями.</w:t>
      </w:r>
    </w:p>
    <w:p w:rsidR="000552FC" w:rsidRPr="001604BD" w:rsidRDefault="00722083" w:rsidP="000552FC">
      <w:pPr>
        <w:shd w:val="clear" w:color="auto" w:fill="FFFFFF"/>
        <w:spacing w:after="0"/>
        <w:ind w:firstLine="567"/>
        <w:rPr>
          <w:sz w:val="18"/>
          <w:szCs w:val="18"/>
        </w:rPr>
      </w:pPr>
      <w:r>
        <w:rPr>
          <w:sz w:val="18"/>
          <w:szCs w:val="18"/>
        </w:rPr>
        <w:t>4.1.11</w:t>
      </w:r>
      <w:r w:rsidR="000552FC" w:rsidRPr="001604BD">
        <w:rPr>
          <w:sz w:val="18"/>
          <w:szCs w:val="18"/>
        </w:rPr>
        <w:t>. Назначить ответственного для взаимодействия с Исполнителем</w:t>
      </w:r>
      <w:r w:rsidR="005A6CEA" w:rsidRPr="001604BD">
        <w:rPr>
          <w:sz w:val="18"/>
          <w:szCs w:val="18"/>
        </w:rPr>
        <w:t>.</w:t>
      </w:r>
    </w:p>
    <w:p w:rsidR="00722083" w:rsidRDefault="00722083" w:rsidP="00722083">
      <w:pPr>
        <w:shd w:val="clear" w:color="auto" w:fill="FFFFFF"/>
        <w:spacing w:after="0"/>
        <w:ind w:firstLine="567"/>
        <w:rPr>
          <w:sz w:val="18"/>
          <w:szCs w:val="18"/>
        </w:rPr>
      </w:pPr>
      <w:r>
        <w:rPr>
          <w:sz w:val="18"/>
          <w:szCs w:val="18"/>
        </w:rPr>
        <w:t>4.1.12</w:t>
      </w:r>
      <w:r w:rsidR="000552FC" w:rsidRPr="001604BD">
        <w:rPr>
          <w:sz w:val="18"/>
          <w:szCs w:val="18"/>
        </w:rPr>
        <w:t xml:space="preserve">. </w:t>
      </w:r>
      <w:r w:rsidRPr="00722083">
        <w:rPr>
          <w:sz w:val="18"/>
          <w:szCs w:val="18"/>
        </w:rPr>
        <w:t>Проводить работу по пропаганде гигиенических основ питания</w:t>
      </w:r>
      <w:r>
        <w:rPr>
          <w:sz w:val="18"/>
          <w:szCs w:val="18"/>
        </w:rPr>
        <w:t xml:space="preserve"> обучающихся</w:t>
      </w:r>
      <w:r w:rsidRPr="00722083">
        <w:rPr>
          <w:sz w:val="18"/>
          <w:szCs w:val="18"/>
        </w:rPr>
        <w:t>.</w:t>
      </w:r>
    </w:p>
    <w:p w:rsidR="000552FC" w:rsidRPr="001604BD" w:rsidRDefault="00722083" w:rsidP="00722083">
      <w:pPr>
        <w:shd w:val="clear" w:color="auto" w:fill="FFFFFF"/>
        <w:spacing w:after="0"/>
        <w:ind w:firstLine="567"/>
        <w:rPr>
          <w:sz w:val="18"/>
          <w:szCs w:val="18"/>
        </w:rPr>
      </w:pPr>
      <w:r>
        <w:rPr>
          <w:sz w:val="18"/>
          <w:szCs w:val="18"/>
        </w:rPr>
        <w:t xml:space="preserve">4.1.13. </w:t>
      </w:r>
      <w:r w:rsidR="000552FC" w:rsidRPr="001604BD">
        <w:rPr>
          <w:sz w:val="18"/>
          <w:szCs w:val="18"/>
        </w:rPr>
        <w:t xml:space="preserve">Утверждать совместно с Исполнителем режим (график) питания </w:t>
      </w:r>
      <w:r>
        <w:rPr>
          <w:sz w:val="18"/>
          <w:szCs w:val="18"/>
        </w:rPr>
        <w:t>обучающихся</w:t>
      </w:r>
      <w:r w:rsidR="000552FC" w:rsidRPr="001604BD">
        <w:rPr>
          <w:sz w:val="18"/>
          <w:szCs w:val="18"/>
        </w:rPr>
        <w:t xml:space="preserve">.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1A2778" w:rsidRPr="001604BD" w:rsidRDefault="001A2778" w:rsidP="001A2778">
      <w:pPr>
        <w:shd w:val="clear" w:color="auto" w:fill="FFFFFF"/>
        <w:spacing w:after="0"/>
        <w:ind w:firstLine="567"/>
        <w:rPr>
          <w:sz w:val="18"/>
          <w:szCs w:val="18"/>
        </w:rPr>
      </w:pPr>
      <w:r>
        <w:rPr>
          <w:sz w:val="18"/>
          <w:szCs w:val="18"/>
        </w:rPr>
        <w:t>4.1.14</w:t>
      </w:r>
      <w:r w:rsidR="000552FC" w:rsidRPr="001604BD">
        <w:rPr>
          <w:sz w:val="18"/>
          <w:szCs w:val="18"/>
        </w:rPr>
        <w:t xml:space="preserve">. </w:t>
      </w:r>
      <w:r w:rsidRPr="001604BD">
        <w:rPr>
          <w:sz w:val="18"/>
          <w:szCs w:val="18"/>
        </w:rPr>
        <w:t>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1A2778" w:rsidRPr="001604BD" w:rsidRDefault="001A2778" w:rsidP="001A2778">
      <w:pPr>
        <w:shd w:val="clear" w:color="auto" w:fill="FFFFFF"/>
        <w:spacing w:after="0"/>
        <w:ind w:firstLine="567"/>
        <w:rPr>
          <w:sz w:val="18"/>
          <w:szCs w:val="18"/>
        </w:rPr>
      </w:pPr>
      <w:r w:rsidRPr="001604BD">
        <w:rPr>
          <w:sz w:val="18"/>
          <w:szCs w:val="18"/>
        </w:rPr>
        <w:t>4.1.1</w:t>
      </w:r>
      <w:r>
        <w:rPr>
          <w:sz w:val="18"/>
          <w:szCs w:val="18"/>
        </w:rPr>
        <w:t>5</w:t>
      </w:r>
      <w:r w:rsidRPr="001604BD">
        <w:rPr>
          <w:sz w:val="18"/>
          <w:szCs w:val="18"/>
        </w:rPr>
        <w:t>. При наличии технической возможности</w:t>
      </w:r>
      <w:r>
        <w:rPr>
          <w:sz w:val="18"/>
          <w:szCs w:val="18"/>
        </w:rPr>
        <w:t>,</w:t>
      </w:r>
      <w:r w:rsidRPr="001604BD">
        <w:rPr>
          <w:sz w:val="18"/>
          <w:szCs w:val="18"/>
        </w:rPr>
        <w:t xml:space="preserve"> руководствуясь Федеральным законом от 06.04.2011 № 63-ФЗ «Об</w:t>
      </w:r>
      <w:r>
        <w:rPr>
          <w:sz w:val="18"/>
          <w:szCs w:val="18"/>
        </w:rPr>
        <w:t xml:space="preserve"> электронной подписи», использовать</w:t>
      </w:r>
      <w:r w:rsidRPr="001604BD">
        <w:rPr>
          <w:sz w:val="18"/>
          <w:szCs w:val="18"/>
        </w:rPr>
        <w:t xml:space="preserve">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552FC" w:rsidRPr="001604BD" w:rsidRDefault="001A2778" w:rsidP="000552FC">
      <w:pPr>
        <w:shd w:val="clear" w:color="auto" w:fill="FFFFFF"/>
        <w:spacing w:after="0"/>
        <w:ind w:firstLine="567"/>
        <w:rPr>
          <w:sz w:val="18"/>
          <w:szCs w:val="18"/>
        </w:rPr>
      </w:pPr>
      <w:r>
        <w:rPr>
          <w:sz w:val="18"/>
          <w:szCs w:val="18"/>
        </w:rPr>
        <w:t xml:space="preserve">4.1.16. </w:t>
      </w:r>
      <w:r w:rsidR="000552FC" w:rsidRPr="001604BD">
        <w:rPr>
          <w:sz w:val="18"/>
          <w:szCs w:val="18"/>
        </w:rPr>
        <w:t>До начала оказания услуг направить Исполнителю сведения о режиме работы МОУ, режиме питания (с указанием времени по</w:t>
      </w:r>
      <w:r w:rsidR="00F90BFB">
        <w:rPr>
          <w:sz w:val="18"/>
          <w:szCs w:val="18"/>
        </w:rPr>
        <w:t>дачи по отдельным приемам пищи)</w:t>
      </w:r>
      <w:r w:rsidR="000552FC" w:rsidRPr="001604BD">
        <w:rPr>
          <w:sz w:val="18"/>
          <w:szCs w:val="18"/>
        </w:rPr>
        <w:t xml:space="preserve">. </w:t>
      </w:r>
    </w:p>
    <w:p w:rsidR="000552FC" w:rsidRPr="001604BD" w:rsidRDefault="000552FC" w:rsidP="000552FC">
      <w:pPr>
        <w:spacing w:after="0"/>
        <w:ind w:firstLine="567"/>
        <w:rPr>
          <w:b/>
          <w:sz w:val="18"/>
          <w:szCs w:val="18"/>
        </w:rPr>
      </w:pPr>
      <w:r w:rsidRPr="001604BD">
        <w:rPr>
          <w:b/>
          <w:sz w:val="18"/>
          <w:szCs w:val="18"/>
        </w:rPr>
        <w:t>4.2. Исполнитель обязан:</w:t>
      </w:r>
    </w:p>
    <w:p w:rsidR="00D96BEC" w:rsidRDefault="000552FC" w:rsidP="000552FC">
      <w:pPr>
        <w:spacing w:after="0"/>
        <w:ind w:firstLine="567"/>
        <w:rPr>
          <w:sz w:val="18"/>
          <w:szCs w:val="18"/>
        </w:rPr>
      </w:pPr>
      <w:r w:rsidRPr="001604BD">
        <w:rPr>
          <w:sz w:val="18"/>
          <w:szCs w:val="18"/>
        </w:rPr>
        <w:t xml:space="preserve">4.2.1. </w:t>
      </w:r>
      <w:r w:rsidR="00D96BEC" w:rsidRPr="003462ED">
        <w:rPr>
          <w:sz w:val="18"/>
          <w:szCs w:val="18"/>
        </w:rPr>
        <w:t>Оказывать услуги питания детей, обучающихся по образовательным программам начального общего, основного общего</w:t>
      </w:r>
      <w:r w:rsidR="00422454" w:rsidRPr="003462ED">
        <w:rPr>
          <w:sz w:val="18"/>
          <w:szCs w:val="18"/>
        </w:rPr>
        <w:t xml:space="preserve"> </w:t>
      </w:r>
      <w:r w:rsidR="00D96BEC" w:rsidRPr="003462ED">
        <w:rPr>
          <w:sz w:val="18"/>
          <w:szCs w:val="18"/>
        </w:rPr>
        <w:t>и среднего общего образования</w:t>
      </w:r>
      <w:r w:rsidR="00D161A7" w:rsidRPr="003462ED">
        <w:rPr>
          <w:sz w:val="18"/>
          <w:szCs w:val="18"/>
        </w:rPr>
        <w:t xml:space="preserve">, </w:t>
      </w:r>
      <w:r w:rsidR="002E1155" w:rsidRPr="003462ED">
        <w:rPr>
          <w:sz w:val="18"/>
          <w:szCs w:val="18"/>
        </w:rPr>
        <w:t xml:space="preserve">в учебный период </w:t>
      </w:r>
      <w:r w:rsidR="00D161A7" w:rsidRPr="003462ED">
        <w:rPr>
          <w:sz w:val="18"/>
          <w:szCs w:val="18"/>
        </w:rPr>
        <w:t xml:space="preserve">и услуги питания детей в каникулярный период </w:t>
      </w:r>
      <w:r w:rsidR="00D96BEC" w:rsidRPr="003462ED">
        <w:rPr>
          <w:sz w:val="18"/>
          <w:szCs w:val="18"/>
        </w:rPr>
        <w:t xml:space="preserve">(далее - услуги) в установленные </w:t>
      </w:r>
      <w:r w:rsidR="003546E7" w:rsidRPr="003462ED">
        <w:rPr>
          <w:sz w:val="18"/>
          <w:szCs w:val="18"/>
        </w:rPr>
        <w:t>З</w:t>
      </w:r>
      <w:r w:rsidR="00D96BEC" w:rsidRPr="003462ED">
        <w:rPr>
          <w:sz w:val="18"/>
          <w:szCs w:val="18"/>
        </w:rPr>
        <w:t xml:space="preserve">аказчиком сроки и в установленных </w:t>
      </w:r>
      <w:r w:rsidR="003546E7" w:rsidRPr="003462ED">
        <w:rPr>
          <w:sz w:val="18"/>
          <w:szCs w:val="18"/>
        </w:rPr>
        <w:t>З</w:t>
      </w:r>
      <w:r w:rsidR="00D96BEC" w:rsidRPr="003462ED">
        <w:rPr>
          <w:sz w:val="18"/>
          <w:szCs w:val="18"/>
        </w:rPr>
        <w:t>аказчиком объемах.</w:t>
      </w:r>
    </w:p>
    <w:p w:rsidR="005A3146" w:rsidRDefault="005A3146" w:rsidP="000552FC">
      <w:pPr>
        <w:spacing w:after="0"/>
        <w:ind w:firstLine="567"/>
        <w:rPr>
          <w:sz w:val="18"/>
          <w:szCs w:val="18"/>
        </w:rPr>
      </w:pPr>
      <w:r>
        <w:rPr>
          <w:sz w:val="18"/>
          <w:szCs w:val="18"/>
        </w:rPr>
        <w:t xml:space="preserve">4.2.2. </w:t>
      </w:r>
      <w:r w:rsidRPr="001604BD">
        <w:rPr>
          <w:sz w:val="18"/>
          <w:szCs w:val="18"/>
        </w:rPr>
        <w:t>Оказывать услуги по адресам согласно Приложению № 6 к настоящему Контракту.</w:t>
      </w:r>
    </w:p>
    <w:p w:rsidR="003546E7" w:rsidRDefault="003546E7" w:rsidP="000552FC">
      <w:pPr>
        <w:spacing w:after="0"/>
        <w:ind w:firstLine="567"/>
        <w:rPr>
          <w:sz w:val="18"/>
          <w:szCs w:val="18"/>
        </w:rPr>
      </w:pPr>
      <w:r>
        <w:rPr>
          <w:sz w:val="18"/>
          <w:szCs w:val="18"/>
        </w:rPr>
        <w:t>4.2.</w:t>
      </w:r>
      <w:r w:rsidR="005A3146">
        <w:rPr>
          <w:sz w:val="18"/>
          <w:szCs w:val="18"/>
        </w:rPr>
        <w:t>3</w:t>
      </w:r>
      <w:r>
        <w:rPr>
          <w:sz w:val="18"/>
          <w:szCs w:val="18"/>
        </w:rPr>
        <w:t xml:space="preserve">. </w:t>
      </w:r>
      <w:r w:rsidRPr="003462ED">
        <w:rPr>
          <w:sz w:val="18"/>
          <w:szCs w:val="18"/>
        </w:rPr>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FA39F9" w:rsidRPr="001604BD" w:rsidRDefault="00FA39F9" w:rsidP="00FA39F9">
      <w:pPr>
        <w:spacing w:after="0"/>
        <w:ind w:firstLine="567"/>
        <w:rPr>
          <w:sz w:val="18"/>
          <w:szCs w:val="18"/>
        </w:rPr>
      </w:pPr>
      <w:r w:rsidRPr="001604BD">
        <w:rPr>
          <w:sz w:val="18"/>
          <w:szCs w:val="18"/>
        </w:rPr>
        <w:t>- СанПиН 2.3.2.1324-03 «Гигиенические требования к срокам годности и условиям хранения пищевых продуктов»;</w:t>
      </w:r>
    </w:p>
    <w:p w:rsidR="00FA39F9" w:rsidRPr="001604BD" w:rsidRDefault="00FA39F9" w:rsidP="00FA39F9">
      <w:pPr>
        <w:spacing w:after="0"/>
        <w:ind w:firstLine="567"/>
        <w:rPr>
          <w:sz w:val="18"/>
          <w:szCs w:val="18"/>
        </w:rPr>
      </w:pPr>
      <w:r w:rsidRPr="001604BD">
        <w:rPr>
          <w:sz w:val="18"/>
          <w:szCs w:val="18"/>
        </w:rPr>
        <w:t>- СанПиН 2.3/2.4.3590-20 «Санитарно-эпидемиологические требования к организации общественного питания населения»</w:t>
      </w:r>
      <w:r w:rsidR="006F508E" w:rsidRPr="001604BD">
        <w:rPr>
          <w:sz w:val="18"/>
          <w:szCs w:val="18"/>
        </w:rPr>
        <w:t xml:space="preserve"> (далее – СанПиН 2.3/2.4.3590-20)</w:t>
      </w:r>
      <w:r w:rsidRPr="001604BD">
        <w:rPr>
          <w:sz w:val="18"/>
          <w:szCs w:val="18"/>
        </w:rPr>
        <w:t>;</w:t>
      </w:r>
    </w:p>
    <w:p w:rsidR="00FA39F9" w:rsidRPr="001604BD" w:rsidRDefault="00FA39F9" w:rsidP="00FA39F9">
      <w:pPr>
        <w:spacing w:after="0"/>
        <w:ind w:firstLine="567"/>
        <w:rPr>
          <w:sz w:val="18"/>
          <w:szCs w:val="18"/>
        </w:rPr>
      </w:pPr>
      <w:r w:rsidRPr="001604BD">
        <w:rPr>
          <w:sz w:val="18"/>
          <w:szCs w:val="18"/>
        </w:rPr>
        <w:t>- СанПиН 2.3.2.1078-01 «Гигиенические требования безопасности и пищевой ценности пищевых продуктов»;</w:t>
      </w:r>
    </w:p>
    <w:p w:rsidR="00A320C7" w:rsidRDefault="00FA39F9" w:rsidP="00FA39F9">
      <w:pPr>
        <w:spacing w:after="0"/>
        <w:ind w:firstLine="567"/>
        <w:rPr>
          <w:sz w:val="18"/>
          <w:szCs w:val="18"/>
        </w:rPr>
      </w:pPr>
      <w:r w:rsidRPr="001604BD">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r w:rsidR="00A320C7">
        <w:rPr>
          <w:sz w:val="18"/>
          <w:szCs w:val="18"/>
        </w:rPr>
        <w:t>;</w:t>
      </w:r>
    </w:p>
    <w:p w:rsidR="00FA39F9" w:rsidRDefault="00A320C7" w:rsidP="00FA39F9">
      <w:pPr>
        <w:spacing w:after="0"/>
        <w:ind w:firstLine="567"/>
        <w:rPr>
          <w:sz w:val="18"/>
          <w:szCs w:val="18"/>
        </w:rPr>
      </w:pPr>
      <w:r w:rsidRPr="00496FB8">
        <w:rPr>
          <w:sz w:val="18"/>
          <w:szCs w:val="18"/>
        </w:rPr>
        <w:t>-</w:t>
      </w:r>
      <w:r w:rsidRPr="00496FB8">
        <w:t xml:space="preserve"> </w:t>
      </w:r>
      <w:r w:rsidRPr="00496FB8">
        <w:rPr>
          <w:sz w:val="18"/>
          <w:szCs w:val="18"/>
        </w:rPr>
        <w:t>СП 2.4.3648-20 «Санитарно-эпидемиологические требования к организациям воспитания и обучения, отдыха и оздоровления детей и молодежи»</w:t>
      </w:r>
      <w:r w:rsidR="00FA39F9" w:rsidRPr="00496FB8">
        <w:rPr>
          <w:sz w:val="18"/>
          <w:szCs w:val="18"/>
        </w:rPr>
        <w:t>.</w:t>
      </w:r>
    </w:p>
    <w:p w:rsidR="005A61A1" w:rsidRPr="003462ED" w:rsidRDefault="000552FC" w:rsidP="00A42271">
      <w:pPr>
        <w:spacing w:after="0"/>
        <w:ind w:firstLine="567"/>
        <w:rPr>
          <w:sz w:val="18"/>
          <w:szCs w:val="18"/>
        </w:rPr>
      </w:pPr>
      <w:r w:rsidRPr="003462ED">
        <w:rPr>
          <w:sz w:val="18"/>
          <w:szCs w:val="18"/>
        </w:rPr>
        <w:t>4.2.</w:t>
      </w:r>
      <w:r w:rsidR="009B4A62" w:rsidRPr="003462ED">
        <w:rPr>
          <w:sz w:val="18"/>
          <w:szCs w:val="18"/>
        </w:rPr>
        <w:t>4</w:t>
      </w:r>
      <w:r w:rsidRPr="003462ED">
        <w:rPr>
          <w:sz w:val="18"/>
          <w:szCs w:val="18"/>
        </w:rPr>
        <w:t xml:space="preserve">. </w:t>
      </w:r>
      <w:r w:rsidR="005A3146" w:rsidRPr="003462ED">
        <w:rPr>
          <w:sz w:val="18"/>
          <w:szCs w:val="18"/>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r w:rsidR="005A61A1" w:rsidRPr="003462ED">
        <w:rPr>
          <w:sz w:val="18"/>
          <w:szCs w:val="18"/>
        </w:rPr>
        <w:t xml:space="preserve"> (далее – Меню)</w:t>
      </w:r>
      <w:r w:rsidR="00A42271" w:rsidRPr="003462ED">
        <w:rPr>
          <w:sz w:val="18"/>
          <w:szCs w:val="18"/>
        </w:rPr>
        <w:t>.</w:t>
      </w:r>
    </w:p>
    <w:p w:rsidR="005A3146" w:rsidRPr="0008402A" w:rsidRDefault="005A61A1" w:rsidP="000552FC">
      <w:pPr>
        <w:spacing w:after="0"/>
        <w:ind w:firstLine="567"/>
        <w:rPr>
          <w:sz w:val="18"/>
          <w:szCs w:val="18"/>
        </w:rPr>
      </w:pPr>
      <w:r w:rsidRPr="0008402A">
        <w:rPr>
          <w:sz w:val="18"/>
          <w:szCs w:val="18"/>
        </w:rPr>
        <w:t>4.2</w:t>
      </w:r>
      <w:r w:rsidR="009B4A62" w:rsidRPr="0008402A">
        <w:rPr>
          <w:sz w:val="18"/>
          <w:szCs w:val="18"/>
        </w:rPr>
        <w:t>.4</w:t>
      </w:r>
      <w:r w:rsidRPr="0008402A">
        <w:rPr>
          <w:sz w:val="18"/>
          <w:szCs w:val="18"/>
        </w:rPr>
        <w:t>.</w:t>
      </w:r>
      <w:r w:rsidR="006D5BCE" w:rsidRPr="0008402A">
        <w:rPr>
          <w:sz w:val="18"/>
          <w:szCs w:val="18"/>
        </w:rPr>
        <w:t>1</w:t>
      </w:r>
      <w:r w:rsidRPr="0008402A">
        <w:rPr>
          <w:sz w:val="18"/>
          <w:szCs w:val="18"/>
        </w:rPr>
        <w:t>. М</w:t>
      </w:r>
      <w:r w:rsidR="00C75F44" w:rsidRPr="0008402A">
        <w:rPr>
          <w:sz w:val="18"/>
          <w:szCs w:val="18"/>
        </w:rPr>
        <w:t>еню</w:t>
      </w:r>
      <w:r w:rsidRPr="0008402A">
        <w:rPr>
          <w:sz w:val="18"/>
          <w:szCs w:val="18"/>
        </w:rPr>
        <w:t xml:space="preserve"> </w:t>
      </w:r>
      <w:r w:rsidR="00D924B0" w:rsidRPr="0008402A">
        <w:rPr>
          <w:sz w:val="18"/>
          <w:szCs w:val="18"/>
        </w:rPr>
        <w:t>разрабатыва</w:t>
      </w:r>
      <w:r w:rsidR="00A42271" w:rsidRPr="0008402A">
        <w:rPr>
          <w:sz w:val="18"/>
          <w:szCs w:val="18"/>
        </w:rPr>
        <w:t>ть на основании примерного меню основного (организованного) питания, приведенного в Приложении № 1 к Контракту.</w:t>
      </w:r>
    </w:p>
    <w:p w:rsidR="0027760D" w:rsidRPr="0008402A" w:rsidRDefault="0027760D" w:rsidP="005A61A1">
      <w:pPr>
        <w:spacing w:after="0"/>
        <w:ind w:firstLine="567"/>
        <w:rPr>
          <w:sz w:val="18"/>
          <w:szCs w:val="18"/>
        </w:rPr>
      </w:pPr>
      <w:r w:rsidRPr="009865E3">
        <w:rPr>
          <w:sz w:val="18"/>
          <w:szCs w:val="18"/>
        </w:rPr>
        <w:t>4.2</w:t>
      </w:r>
      <w:r w:rsidR="009B4A62" w:rsidRPr="009865E3">
        <w:rPr>
          <w:sz w:val="18"/>
          <w:szCs w:val="18"/>
        </w:rPr>
        <w:t>.4</w:t>
      </w:r>
      <w:r w:rsidRPr="009865E3">
        <w:rPr>
          <w:sz w:val="18"/>
          <w:szCs w:val="18"/>
        </w:rPr>
        <w:t>.</w:t>
      </w:r>
      <w:r w:rsidR="00A42271" w:rsidRPr="009865E3">
        <w:rPr>
          <w:sz w:val="18"/>
          <w:szCs w:val="18"/>
        </w:rPr>
        <w:t>2</w:t>
      </w:r>
      <w:r w:rsidRPr="009865E3">
        <w:rPr>
          <w:sz w:val="18"/>
          <w:szCs w:val="18"/>
        </w:rPr>
        <w:t xml:space="preserve">. </w:t>
      </w:r>
      <w:r w:rsidR="005F45E6" w:rsidRPr="009865E3">
        <w:rPr>
          <w:sz w:val="18"/>
          <w:szCs w:val="18"/>
        </w:rPr>
        <w:t>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w:t>
      </w:r>
      <w:r w:rsidR="00C75F44" w:rsidRPr="0008402A">
        <w:rPr>
          <w:sz w:val="18"/>
          <w:szCs w:val="18"/>
        </w:rPr>
        <w:t xml:space="preserve"> </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5</w:t>
      </w:r>
      <w:r w:rsidRPr="0008402A">
        <w:rPr>
          <w:sz w:val="18"/>
          <w:szCs w:val="18"/>
        </w:rPr>
        <w:t>.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703D91" w:rsidRPr="0008402A" w:rsidRDefault="00703D91" w:rsidP="000552FC">
      <w:pPr>
        <w:spacing w:after="0"/>
        <w:ind w:firstLine="567"/>
        <w:rPr>
          <w:sz w:val="18"/>
          <w:szCs w:val="18"/>
        </w:rPr>
      </w:pPr>
      <w:r w:rsidRPr="0008402A">
        <w:rPr>
          <w:sz w:val="18"/>
          <w:szCs w:val="18"/>
        </w:rPr>
        <w:t>4.2.</w:t>
      </w:r>
      <w:r w:rsidR="009B4A62" w:rsidRPr="0008402A">
        <w:rPr>
          <w:sz w:val="18"/>
          <w:szCs w:val="18"/>
        </w:rPr>
        <w:t>6</w:t>
      </w:r>
      <w:r w:rsidRPr="0008402A">
        <w:rPr>
          <w:sz w:val="18"/>
          <w:szCs w:val="18"/>
        </w:rPr>
        <w:t xml:space="preserve">. </w:t>
      </w:r>
      <w:r w:rsidR="004E1FBC" w:rsidRPr="0008402A">
        <w:rPr>
          <w:sz w:val="18"/>
          <w:szCs w:val="18"/>
        </w:rPr>
        <w:t>У</w:t>
      </w:r>
      <w:r w:rsidRPr="0008402A">
        <w:rPr>
          <w:sz w:val="18"/>
          <w:szCs w:val="18"/>
        </w:rPr>
        <w:t xml:space="preserve">тверждать по согласованию с </w:t>
      </w:r>
      <w:r w:rsidR="005A61A1" w:rsidRPr="0008402A">
        <w:rPr>
          <w:sz w:val="18"/>
          <w:szCs w:val="18"/>
        </w:rPr>
        <w:t>З</w:t>
      </w:r>
      <w:r w:rsidRPr="0008402A">
        <w:rPr>
          <w:sz w:val="18"/>
          <w:szCs w:val="18"/>
        </w:rPr>
        <w:t>аказчиком разработанное специалистом-диетологом индивидуальное меню для детей, нуждающихся в лечебном и диетическом питании</w:t>
      </w:r>
      <w:r w:rsidR="004E1FBC" w:rsidRPr="0008402A">
        <w:rPr>
          <w:sz w:val="18"/>
          <w:szCs w:val="18"/>
        </w:rPr>
        <w:t xml:space="preserve"> (далее – Лечебное меню)</w:t>
      </w:r>
      <w:r w:rsidRPr="0008402A">
        <w:rPr>
          <w:sz w:val="18"/>
          <w:szCs w:val="18"/>
        </w:rPr>
        <w:t>,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404C9E" w:rsidRDefault="00404C9E" w:rsidP="000552FC">
      <w:pPr>
        <w:spacing w:after="0"/>
        <w:ind w:firstLine="567"/>
        <w:rPr>
          <w:sz w:val="18"/>
          <w:szCs w:val="18"/>
        </w:rPr>
      </w:pPr>
      <w:r w:rsidRPr="0008402A">
        <w:rPr>
          <w:sz w:val="18"/>
          <w:szCs w:val="18"/>
        </w:rPr>
        <w:t xml:space="preserve">4.2.6.1. Лечебное меню должно соответствовать представленным родителями (законными представителями) обучающегося </w:t>
      </w:r>
      <w:r w:rsidR="009E7719" w:rsidRPr="0008402A">
        <w:rPr>
          <w:sz w:val="18"/>
          <w:szCs w:val="18"/>
        </w:rPr>
        <w:t xml:space="preserve">утвержденному лечащим врачом </w:t>
      </w:r>
      <w:r w:rsidRPr="0008402A">
        <w:rPr>
          <w:sz w:val="18"/>
          <w:szCs w:val="18"/>
        </w:rPr>
        <w:t>набору продуктов</w:t>
      </w:r>
      <w:r w:rsidR="009E7719" w:rsidRPr="0008402A">
        <w:rPr>
          <w:sz w:val="18"/>
          <w:szCs w:val="18"/>
        </w:rPr>
        <w:t xml:space="preserve"> в соответствии с заболеванием обучающегося.</w:t>
      </w:r>
    </w:p>
    <w:p w:rsidR="006352E7" w:rsidRPr="001604BD" w:rsidRDefault="000552FC" w:rsidP="006352E7">
      <w:pPr>
        <w:spacing w:after="0"/>
        <w:ind w:firstLine="567"/>
        <w:rPr>
          <w:sz w:val="18"/>
          <w:szCs w:val="18"/>
        </w:rPr>
      </w:pPr>
      <w:r w:rsidRPr="001604BD">
        <w:rPr>
          <w:sz w:val="18"/>
          <w:szCs w:val="18"/>
        </w:rPr>
        <w:t>4.2.</w:t>
      </w:r>
      <w:r w:rsidR="003462ED">
        <w:rPr>
          <w:sz w:val="18"/>
          <w:szCs w:val="18"/>
        </w:rPr>
        <w:t>7</w:t>
      </w:r>
      <w:r w:rsidRPr="001604BD">
        <w:rPr>
          <w:sz w:val="18"/>
          <w:szCs w:val="18"/>
        </w:rPr>
        <w:t>. Назначить ответственного за оказание услуг по организации питания в МОУ.</w:t>
      </w:r>
    </w:p>
    <w:p w:rsidR="000552FC" w:rsidRDefault="006352E7" w:rsidP="000552FC">
      <w:pPr>
        <w:spacing w:after="0"/>
        <w:ind w:firstLine="567"/>
        <w:rPr>
          <w:sz w:val="18"/>
          <w:szCs w:val="18"/>
        </w:rPr>
      </w:pPr>
      <w:r>
        <w:rPr>
          <w:sz w:val="18"/>
          <w:szCs w:val="18"/>
        </w:rPr>
        <w:t>4.2.</w:t>
      </w:r>
      <w:r w:rsidR="003462ED">
        <w:rPr>
          <w:sz w:val="18"/>
          <w:szCs w:val="18"/>
        </w:rPr>
        <w:t>8</w:t>
      </w:r>
      <w:r>
        <w:rPr>
          <w:sz w:val="18"/>
          <w:szCs w:val="18"/>
        </w:rPr>
        <w:t xml:space="preserve">. </w:t>
      </w:r>
      <w:r w:rsidR="000552FC" w:rsidRPr="001604BD">
        <w:rPr>
          <w:sz w:val="18"/>
          <w:szCs w:val="18"/>
        </w:rPr>
        <w:t>Обеспечивать</w:t>
      </w:r>
      <w:r>
        <w:rPr>
          <w:sz w:val="18"/>
          <w:szCs w:val="18"/>
        </w:rPr>
        <w:t xml:space="preserve"> технологию приготовления пищи в соответствии с санитарными</w:t>
      </w:r>
      <w:r w:rsidRPr="006352E7">
        <w:rPr>
          <w:sz w:val="18"/>
          <w:szCs w:val="18"/>
        </w:rPr>
        <w:t xml:space="preserve"> норм</w:t>
      </w:r>
      <w:r>
        <w:rPr>
          <w:sz w:val="18"/>
          <w:szCs w:val="18"/>
        </w:rPr>
        <w:t>ами</w:t>
      </w:r>
      <w:r w:rsidRPr="006352E7">
        <w:rPr>
          <w:sz w:val="18"/>
          <w:szCs w:val="18"/>
        </w:rPr>
        <w:t xml:space="preserve"> и правил</w:t>
      </w:r>
      <w:r>
        <w:rPr>
          <w:sz w:val="18"/>
          <w:szCs w:val="18"/>
        </w:rPr>
        <w:t>ами,</w:t>
      </w:r>
      <w:r w:rsidRPr="006352E7">
        <w:rPr>
          <w:sz w:val="18"/>
          <w:szCs w:val="18"/>
        </w:rPr>
        <w:t xml:space="preserve"> </w:t>
      </w:r>
      <w:r w:rsidR="000552FC" w:rsidRPr="001604BD">
        <w:rPr>
          <w:sz w:val="18"/>
          <w:szCs w:val="18"/>
        </w:rPr>
        <w:t>а в случае нарушения такой технологии</w:t>
      </w:r>
      <w:r>
        <w:rPr>
          <w:sz w:val="18"/>
          <w:szCs w:val="18"/>
        </w:rPr>
        <w:t>, санитарных норм и правил</w:t>
      </w:r>
      <w:r w:rsidR="000552FC" w:rsidRPr="001604BD">
        <w:rPr>
          <w:sz w:val="18"/>
          <w:szCs w:val="18"/>
        </w:rPr>
        <w:t xml:space="preserve"> или в случае неготовности пищи, блюдо допускать к выдаче только после устранения выявленных кулинарных недостатков.</w:t>
      </w:r>
    </w:p>
    <w:p w:rsidR="00210AB5" w:rsidRPr="001604BD" w:rsidRDefault="009B4A62" w:rsidP="00210AB5">
      <w:pPr>
        <w:spacing w:after="0"/>
        <w:ind w:firstLine="567"/>
        <w:rPr>
          <w:sz w:val="18"/>
          <w:szCs w:val="18"/>
        </w:rPr>
      </w:pPr>
      <w:r w:rsidRPr="003462ED">
        <w:rPr>
          <w:sz w:val="18"/>
          <w:szCs w:val="18"/>
        </w:rPr>
        <w:t>4.2.</w:t>
      </w:r>
      <w:r w:rsidR="003462ED">
        <w:rPr>
          <w:sz w:val="18"/>
          <w:szCs w:val="18"/>
        </w:rPr>
        <w:t>9</w:t>
      </w:r>
      <w:r w:rsidRPr="003462ED">
        <w:rPr>
          <w:sz w:val="18"/>
          <w:szCs w:val="18"/>
        </w:rPr>
        <w:t xml:space="preserve">. </w:t>
      </w:r>
      <w:r w:rsidR="00210AB5" w:rsidRPr="003462ED">
        <w:rPr>
          <w:sz w:val="18"/>
          <w:szCs w:val="18"/>
        </w:rPr>
        <w:t>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183347" w:rsidRPr="00C61F2D" w:rsidRDefault="00183347" w:rsidP="00701FDF">
      <w:pPr>
        <w:spacing w:after="0"/>
        <w:ind w:firstLine="567"/>
        <w:rPr>
          <w:sz w:val="18"/>
          <w:szCs w:val="18"/>
        </w:rPr>
      </w:pPr>
      <w:r w:rsidRPr="00C61F2D">
        <w:rPr>
          <w:sz w:val="18"/>
          <w:szCs w:val="18"/>
        </w:rPr>
        <w:t>4.2.1</w:t>
      </w:r>
      <w:r w:rsidR="00C61F2D" w:rsidRPr="00C61F2D">
        <w:rPr>
          <w:sz w:val="18"/>
          <w:szCs w:val="18"/>
        </w:rPr>
        <w:t>0</w:t>
      </w:r>
      <w:r w:rsidRPr="00C61F2D">
        <w:rPr>
          <w:sz w:val="18"/>
          <w:szCs w:val="18"/>
        </w:rPr>
        <w:t>.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C03E74" w:rsidRPr="00C03E74" w:rsidRDefault="00C03E74" w:rsidP="00C03E74">
      <w:pPr>
        <w:spacing w:after="0"/>
        <w:ind w:firstLine="567"/>
        <w:rPr>
          <w:sz w:val="18"/>
          <w:szCs w:val="18"/>
        </w:rPr>
      </w:pPr>
      <w:r w:rsidRPr="002A1420">
        <w:rPr>
          <w:rFonts w:eastAsia="Calibri"/>
          <w:sz w:val="18"/>
          <w:szCs w:val="18"/>
        </w:rPr>
        <w:t xml:space="preserve">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w:t>
      </w:r>
      <w:r w:rsidR="00146510" w:rsidRPr="0064799A">
        <w:rPr>
          <w:rFonts w:eastAsia="Calibri"/>
          <w:sz w:val="18"/>
          <w:szCs w:val="18"/>
        </w:rPr>
        <w:t>под</w:t>
      </w:r>
      <w:r w:rsidRPr="0064799A">
        <w:rPr>
          <w:rFonts w:eastAsia="Calibri"/>
          <w:sz w:val="18"/>
          <w:szCs w:val="18"/>
        </w:rPr>
        <w:t>п</w:t>
      </w:r>
      <w:r w:rsidRPr="002A1420">
        <w:rPr>
          <w:rFonts w:eastAsia="Calibri"/>
          <w:sz w:val="18"/>
          <w:szCs w:val="18"/>
        </w:rPr>
        <w:t>ункту 4.3.2 Контракта.</w:t>
      </w:r>
    </w:p>
    <w:p w:rsidR="00210AB5" w:rsidRPr="003462ED" w:rsidRDefault="009B4A62" w:rsidP="00701FDF">
      <w:pPr>
        <w:spacing w:after="0"/>
        <w:ind w:firstLine="567"/>
        <w:rPr>
          <w:sz w:val="18"/>
          <w:szCs w:val="18"/>
        </w:rPr>
      </w:pPr>
      <w:r w:rsidRPr="009B4A62">
        <w:rPr>
          <w:sz w:val="18"/>
          <w:szCs w:val="18"/>
        </w:rPr>
        <w:t>4.2.1</w:t>
      </w:r>
      <w:r w:rsidR="00C61F2D">
        <w:rPr>
          <w:sz w:val="18"/>
          <w:szCs w:val="18"/>
        </w:rPr>
        <w:t>2</w:t>
      </w:r>
      <w:r w:rsidRPr="003462ED">
        <w:rPr>
          <w:sz w:val="18"/>
          <w:szCs w:val="18"/>
        </w:rPr>
        <w:t xml:space="preserve">. </w:t>
      </w:r>
      <w:r w:rsidR="00210AB5" w:rsidRPr="003462ED">
        <w:rPr>
          <w:sz w:val="18"/>
          <w:szCs w:val="18"/>
        </w:rPr>
        <w:t>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rsidR="006352E7" w:rsidRPr="001604BD" w:rsidRDefault="006352E7" w:rsidP="006352E7">
      <w:pPr>
        <w:spacing w:after="0"/>
        <w:ind w:firstLine="567"/>
        <w:rPr>
          <w:sz w:val="18"/>
          <w:szCs w:val="18"/>
        </w:rPr>
      </w:pPr>
      <w:r w:rsidRPr="003462ED">
        <w:rPr>
          <w:sz w:val="18"/>
          <w:szCs w:val="18"/>
        </w:rPr>
        <w:t>4.2.1</w:t>
      </w:r>
      <w:r w:rsidR="00C61F2D">
        <w:rPr>
          <w:sz w:val="18"/>
          <w:szCs w:val="18"/>
        </w:rPr>
        <w:t>3</w:t>
      </w:r>
      <w:r w:rsidRPr="003462ED">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4</w:t>
      </w:r>
      <w:r w:rsidRPr="001604BD">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0552FC" w:rsidRPr="001604BD" w:rsidRDefault="000552FC" w:rsidP="000552FC">
      <w:pPr>
        <w:spacing w:after="0"/>
        <w:ind w:firstLine="567"/>
        <w:rPr>
          <w:sz w:val="18"/>
          <w:szCs w:val="18"/>
        </w:rPr>
      </w:pPr>
      <w:r w:rsidRPr="001604BD">
        <w:rPr>
          <w:sz w:val="18"/>
          <w:szCs w:val="18"/>
        </w:rPr>
        <w:t>4.2.</w:t>
      </w:r>
      <w:r w:rsidR="006352E7">
        <w:rPr>
          <w:sz w:val="18"/>
          <w:szCs w:val="18"/>
        </w:rPr>
        <w:t>1</w:t>
      </w:r>
      <w:r w:rsidR="00C61F2D">
        <w:rPr>
          <w:sz w:val="18"/>
          <w:szCs w:val="18"/>
        </w:rPr>
        <w:t>5</w:t>
      </w:r>
      <w:r w:rsidRPr="001604BD">
        <w:rPr>
          <w:sz w:val="18"/>
          <w:szCs w:val="18"/>
        </w:rPr>
        <w:t>. Нести ответстве</w:t>
      </w:r>
      <w:r w:rsidR="00D278EC" w:rsidRPr="001604BD">
        <w:rPr>
          <w:sz w:val="18"/>
          <w:szCs w:val="18"/>
        </w:rPr>
        <w:t>нность за состояние транспорта,</w:t>
      </w:r>
      <w:r w:rsidRPr="001604BD">
        <w:rPr>
          <w:sz w:val="18"/>
          <w:szCs w:val="18"/>
        </w:rPr>
        <w:t xml:space="preserve"> работу водителя-экспедитора и соблюдени</w:t>
      </w:r>
      <w:r w:rsidR="00D278EC" w:rsidRPr="001604BD">
        <w:rPr>
          <w:sz w:val="18"/>
          <w:szCs w:val="18"/>
        </w:rPr>
        <w:t>е</w:t>
      </w:r>
      <w:r w:rsidRPr="001604BD">
        <w:rPr>
          <w:sz w:val="18"/>
          <w:szCs w:val="18"/>
        </w:rPr>
        <w:t xml:space="preserve"> им санитарно-эпидемиологических требований.</w:t>
      </w:r>
    </w:p>
    <w:p w:rsidR="000552FC" w:rsidRDefault="000552FC" w:rsidP="000552FC">
      <w:pPr>
        <w:spacing w:after="0"/>
        <w:ind w:firstLine="567"/>
        <w:rPr>
          <w:sz w:val="18"/>
          <w:szCs w:val="18"/>
        </w:rPr>
      </w:pPr>
      <w:r w:rsidRPr="001604BD">
        <w:rPr>
          <w:sz w:val="18"/>
          <w:szCs w:val="18"/>
        </w:rPr>
        <w:lastRenderedPageBreak/>
        <w:t>4.2.1</w:t>
      </w:r>
      <w:r w:rsidR="00C61F2D">
        <w:rPr>
          <w:sz w:val="18"/>
          <w:szCs w:val="18"/>
        </w:rPr>
        <w:t>6</w:t>
      </w:r>
      <w:r w:rsidRPr="001604BD">
        <w:rPr>
          <w:sz w:val="18"/>
          <w:szCs w:val="18"/>
        </w:rPr>
        <w:t xml:space="preserve">. Обеспечивать качество продуктов питания, </w:t>
      </w:r>
      <w:r w:rsidR="006352E7">
        <w:rPr>
          <w:sz w:val="18"/>
          <w:szCs w:val="18"/>
        </w:rPr>
        <w:t>используемых для оказания услуг</w:t>
      </w:r>
      <w:r w:rsidRPr="001604BD">
        <w:rPr>
          <w:sz w:val="18"/>
          <w:szCs w:val="18"/>
        </w:rPr>
        <w:t>, в соответствии с нормами и требованиями сис</w:t>
      </w:r>
      <w:r w:rsidR="006352E7">
        <w:rPr>
          <w:sz w:val="18"/>
          <w:szCs w:val="18"/>
        </w:rPr>
        <w:t>темы сертификации ГОСТ, ТУ, СТО, г</w:t>
      </w:r>
      <w:r w:rsidR="006352E7" w:rsidRPr="001604BD">
        <w:rPr>
          <w:sz w:val="18"/>
          <w:szCs w:val="18"/>
        </w:rPr>
        <w:t>арантировать качество и безопасность поставляемых продуктов питания.</w:t>
      </w:r>
    </w:p>
    <w:p w:rsidR="00210AB5" w:rsidRPr="001604BD" w:rsidRDefault="009B4A62" w:rsidP="00210AB5">
      <w:pPr>
        <w:spacing w:after="0"/>
        <w:ind w:firstLine="567"/>
        <w:rPr>
          <w:sz w:val="18"/>
          <w:szCs w:val="18"/>
        </w:rPr>
      </w:pPr>
      <w:r w:rsidRPr="003462ED">
        <w:rPr>
          <w:sz w:val="18"/>
          <w:szCs w:val="18"/>
        </w:rPr>
        <w:t>4.2.1</w:t>
      </w:r>
      <w:r w:rsidR="00C61F2D">
        <w:rPr>
          <w:sz w:val="18"/>
          <w:szCs w:val="18"/>
        </w:rPr>
        <w:t>7</w:t>
      </w:r>
      <w:r w:rsidRPr="003462ED">
        <w:rPr>
          <w:sz w:val="18"/>
          <w:szCs w:val="18"/>
        </w:rPr>
        <w:t xml:space="preserve">. </w:t>
      </w:r>
      <w:r w:rsidR="00210AB5" w:rsidRPr="003462ED">
        <w:rPr>
          <w:sz w:val="18"/>
          <w:szCs w:val="18"/>
        </w:rPr>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w:t>
      </w:r>
      <w:r w:rsidR="00210AB5" w:rsidRPr="00210AB5">
        <w:rPr>
          <w:sz w:val="18"/>
          <w:szCs w:val="18"/>
        </w:rPr>
        <w:t xml:space="preserve">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3B3EE4" w:rsidRPr="001604BD" w:rsidRDefault="000552FC" w:rsidP="006352E7">
      <w:pPr>
        <w:spacing w:after="0"/>
        <w:ind w:firstLine="567"/>
        <w:rPr>
          <w:sz w:val="18"/>
          <w:szCs w:val="18"/>
        </w:rPr>
      </w:pPr>
      <w:r w:rsidRPr="001604BD">
        <w:rPr>
          <w:sz w:val="18"/>
          <w:szCs w:val="18"/>
        </w:rPr>
        <w:t>4.2.1</w:t>
      </w:r>
      <w:r w:rsidR="00C61F2D">
        <w:rPr>
          <w:sz w:val="18"/>
          <w:szCs w:val="18"/>
        </w:rPr>
        <w:t>8</w:t>
      </w:r>
      <w:r w:rsidRPr="001604BD">
        <w:rPr>
          <w:sz w:val="18"/>
          <w:szCs w:val="18"/>
        </w:rPr>
        <w:t xml:space="preserve">. Не </w:t>
      </w:r>
      <w:r w:rsidRPr="00C61F2D">
        <w:rPr>
          <w:sz w:val="18"/>
          <w:szCs w:val="18"/>
        </w:rPr>
        <w:t xml:space="preserve">допускать </w:t>
      </w:r>
      <w:r w:rsidR="00BA27B8" w:rsidRPr="00C61F2D">
        <w:rPr>
          <w:sz w:val="18"/>
          <w:szCs w:val="18"/>
        </w:rPr>
        <w:t>использование</w:t>
      </w:r>
      <w:r w:rsidR="00BA27B8">
        <w:rPr>
          <w:sz w:val="18"/>
          <w:szCs w:val="18"/>
        </w:rPr>
        <w:t xml:space="preserve"> </w:t>
      </w:r>
      <w:r w:rsidRPr="001604BD">
        <w:rPr>
          <w:sz w:val="18"/>
          <w:szCs w:val="18"/>
        </w:rPr>
        <w:t>на пищеблоке продуктов с истекшими сроками годности и сроками хранения пищевых продуктов, а также продуктов с ненадлежащей марки</w:t>
      </w:r>
      <w:r w:rsidR="003B3EE4" w:rsidRPr="001604BD">
        <w:rPr>
          <w:sz w:val="18"/>
          <w:szCs w:val="18"/>
        </w:rPr>
        <w:t>ровкой и (или) без маркировки.</w:t>
      </w:r>
    </w:p>
    <w:p w:rsidR="000552FC" w:rsidRPr="001604BD" w:rsidRDefault="003B3EE4" w:rsidP="000552FC">
      <w:pPr>
        <w:spacing w:after="0"/>
        <w:ind w:firstLine="567"/>
        <w:rPr>
          <w:sz w:val="18"/>
          <w:szCs w:val="18"/>
        </w:rPr>
      </w:pPr>
      <w:r w:rsidRPr="001604BD">
        <w:rPr>
          <w:sz w:val="18"/>
          <w:szCs w:val="18"/>
        </w:rPr>
        <w:t>4.2.</w:t>
      </w:r>
      <w:r w:rsidR="003462ED">
        <w:rPr>
          <w:sz w:val="18"/>
          <w:szCs w:val="18"/>
        </w:rPr>
        <w:t>1</w:t>
      </w:r>
      <w:r w:rsidR="00C61F2D">
        <w:rPr>
          <w:sz w:val="18"/>
          <w:szCs w:val="18"/>
        </w:rPr>
        <w:t>9</w:t>
      </w:r>
      <w:r w:rsidRPr="001604BD">
        <w:rPr>
          <w:sz w:val="18"/>
          <w:szCs w:val="18"/>
        </w:rPr>
        <w:t>. Н</w:t>
      </w:r>
      <w:r w:rsidR="000552FC" w:rsidRPr="001604BD">
        <w:rPr>
          <w:sz w:val="18"/>
          <w:szCs w:val="18"/>
        </w:rPr>
        <w:t>е допускать хранение на пищеблоке личных продуктов работников Исполнителя.</w:t>
      </w:r>
    </w:p>
    <w:p w:rsidR="000552FC" w:rsidRPr="001604BD" w:rsidRDefault="000552FC" w:rsidP="000552FC">
      <w:pPr>
        <w:spacing w:after="0"/>
        <w:ind w:firstLine="567"/>
        <w:rPr>
          <w:sz w:val="18"/>
          <w:szCs w:val="18"/>
        </w:rPr>
      </w:pPr>
      <w:r w:rsidRPr="001604BD">
        <w:rPr>
          <w:sz w:val="18"/>
          <w:szCs w:val="18"/>
        </w:rPr>
        <w:t>4.2.</w:t>
      </w:r>
      <w:r w:rsidR="00C61F2D">
        <w:rPr>
          <w:sz w:val="18"/>
          <w:szCs w:val="18"/>
        </w:rPr>
        <w:t>20</w:t>
      </w:r>
      <w:r w:rsidRPr="001604BD">
        <w:rPr>
          <w:sz w:val="18"/>
          <w:szCs w:val="18"/>
        </w:rPr>
        <w:t>. Осуществлять контроль качества пищевых продуктов и продовольственного сырья в соответствии с требованиями СанПиН.</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1</w:t>
      </w:r>
      <w:r w:rsidRPr="001604BD">
        <w:rPr>
          <w:sz w:val="18"/>
          <w:szCs w:val="18"/>
        </w:rPr>
        <w:t>. Обеспечивать контроль соблюдения температурного режима в холодильном оборудовании.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2</w:t>
      </w:r>
      <w:r w:rsidRPr="001604BD">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552FC" w:rsidRPr="001604BD" w:rsidRDefault="000552FC" w:rsidP="000552FC">
      <w:pPr>
        <w:spacing w:after="0"/>
        <w:ind w:firstLine="567"/>
        <w:rPr>
          <w:sz w:val="18"/>
          <w:szCs w:val="18"/>
        </w:rPr>
      </w:pPr>
      <w:r w:rsidRPr="001604BD">
        <w:rPr>
          <w:sz w:val="18"/>
          <w:szCs w:val="18"/>
        </w:rPr>
        <w:t>4.2.</w:t>
      </w:r>
      <w:r w:rsidR="009B4A62">
        <w:rPr>
          <w:sz w:val="18"/>
          <w:szCs w:val="18"/>
        </w:rPr>
        <w:t>2</w:t>
      </w:r>
      <w:r w:rsidR="00C61F2D">
        <w:rPr>
          <w:sz w:val="18"/>
          <w:szCs w:val="18"/>
        </w:rPr>
        <w:t>3</w:t>
      </w:r>
      <w:r w:rsidRPr="001604BD">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552FC" w:rsidRPr="001604BD" w:rsidRDefault="009F6972" w:rsidP="000552FC">
      <w:pPr>
        <w:spacing w:after="0"/>
        <w:ind w:firstLine="567"/>
        <w:rPr>
          <w:sz w:val="18"/>
          <w:szCs w:val="18"/>
        </w:rPr>
      </w:pPr>
      <w:r>
        <w:rPr>
          <w:sz w:val="18"/>
          <w:szCs w:val="18"/>
        </w:rPr>
        <w:t xml:space="preserve">- </w:t>
      </w:r>
      <w:r w:rsidR="000552FC" w:rsidRPr="001604BD">
        <w:rPr>
          <w:sz w:val="18"/>
          <w:szCs w:val="18"/>
        </w:rPr>
        <w:t>за качеством и безопасностью услуг;</w:t>
      </w:r>
    </w:p>
    <w:p w:rsidR="000552FC" w:rsidRPr="001604BD" w:rsidRDefault="000552FC" w:rsidP="000552FC">
      <w:pPr>
        <w:spacing w:after="0"/>
        <w:ind w:firstLine="567"/>
        <w:rPr>
          <w:sz w:val="18"/>
          <w:szCs w:val="18"/>
        </w:rPr>
      </w:pPr>
      <w:r w:rsidRPr="001604BD">
        <w:rPr>
          <w:sz w:val="18"/>
          <w:szCs w:val="18"/>
        </w:rPr>
        <w:t>- за соответствием услуг требованиям нормативной и технической документации по организации питания.</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4</w:t>
      </w:r>
      <w:r w:rsidRPr="001604BD">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5</w:t>
      </w:r>
      <w:r w:rsidRPr="001604BD">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6</w:t>
      </w:r>
      <w:r w:rsidRPr="001604BD">
        <w:rPr>
          <w:sz w:val="18"/>
          <w:szCs w:val="18"/>
        </w:rPr>
        <w:t>. Работники Исполнителя обязаны соблюдать следующие правила личной гигиены:</w:t>
      </w:r>
    </w:p>
    <w:p w:rsidR="000552FC" w:rsidRPr="001604BD" w:rsidRDefault="000552FC" w:rsidP="000552FC">
      <w:pPr>
        <w:spacing w:after="0"/>
        <w:ind w:firstLine="567"/>
        <w:rPr>
          <w:sz w:val="18"/>
          <w:szCs w:val="18"/>
        </w:rPr>
      </w:pPr>
      <w:r w:rsidRPr="001604BD">
        <w:rPr>
          <w:sz w:val="18"/>
          <w:szCs w:val="18"/>
        </w:rPr>
        <w:t>- работать в чистой санитарной одежде, менять ее по мере загрязнения;</w:t>
      </w:r>
    </w:p>
    <w:p w:rsidR="0086783D" w:rsidRPr="00C61F2D" w:rsidRDefault="0086783D" w:rsidP="000552FC">
      <w:pPr>
        <w:spacing w:after="0"/>
        <w:ind w:firstLine="567"/>
        <w:rPr>
          <w:sz w:val="18"/>
          <w:szCs w:val="18"/>
        </w:rPr>
      </w:pPr>
      <w:r w:rsidRPr="00C61F2D">
        <w:rPr>
          <w:sz w:val="18"/>
          <w:szCs w:val="18"/>
        </w:rPr>
        <w:t>- соблюдать правила посещения санитарной комнаты;</w:t>
      </w:r>
    </w:p>
    <w:p w:rsidR="000552FC" w:rsidRPr="00C61F2D" w:rsidRDefault="000552FC" w:rsidP="000552FC">
      <w:pPr>
        <w:spacing w:after="0"/>
        <w:ind w:firstLine="567"/>
        <w:rPr>
          <w:sz w:val="18"/>
          <w:szCs w:val="18"/>
        </w:rPr>
      </w:pPr>
      <w:r w:rsidRPr="00C61F2D">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3C6F72" w:rsidRPr="00C61F2D" w:rsidRDefault="000552FC" w:rsidP="003C6F72">
      <w:pPr>
        <w:spacing w:after="0"/>
        <w:ind w:firstLine="567"/>
        <w:rPr>
          <w:sz w:val="18"/>
          <w:szCs w:val="18"/>
        </w:rPr>
      </w:pPr>
      <w:r w:rsidRPr="00C61F2D">
        <w:rPr>
          <w:sz w:val="18"/>
          <w:szCs w:val="18"/>
        </w:rPr>
        <w:t>- сообщать обо всех случаях заболеваний кишечными инфекциями в семье работника;</w:t>
      </w:r>
    </w:p>
    <w:p w:rsidR="0086783D" w:rsidRPr="001604BD" w:rsidRDefault="0086783D" w:rsidP="000552FC">
      <w:pPr>
        <w:spacing w:after="0"/>
        <w:ind w:firstLine="567"/>
        <w:rPr>
          <w:sz w:val="18"/>
          <w:szCs w:val="18"/>
        </w:rPr>
      </w:pPr>
      <w:r w:rsidRPr="00C61F2D">
        <w:rPr>
          <w:sz w:val="18"/>
          <w:szCs w:val="18"/>
        </w:rPr>
        <w:t>- соблюдать прочие требования, предусмотренные СанПиН 2.3/2.4.3590-20.</w:t>
      </w:r>
    </w:p>
    <w:p w:rsidR="000552FC" w:rsidRPr="001604BD" w:rsidRDefault="000552FC" w:rsidP="000552FC">
      <w:pPr>
        <w:spacing w:after="0"/>
        <w:ind w:firstLine="567"/>
        <w:rPr>
          <w:sz w:val="18"/>
          <w:szCs w:val="18"/>
        </w:rPr>
      </w:pPr>
      <w:r w:rsidRPr="001604BD">
        <w:rPr>
          <w:sz w:val="18"/>
          <w:szCs w:val="18"/>
        </w:rPr>
        <w:t>4.2.2</w:t>
      </w:r>
      <w:r w:rsidR="00C61F2D">
        <w:rPr>
          <w:sz w:val="18"/>
          <w:szCs w:val="18"/>
        </w:rPr>
        <w:t>7</w:t>
      </w:r>
      <w:r w:rsidRPr="001604BD">
        <w:rPr>
          <w:sz w:val="18"/>
          <w:szCs w:val="18"/>
        </w:rPr>
        <w:t xml:space="preserve">.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w:t>
      </w:r>
      <w:r w:rsidR="008D1581" w:rsidRPr="001604BD">
        <w:rPr>
          <w:sz w:val="18"/>
          <w:szCs w:val="18"/>
        </w:rPr>
        <w:t>СанПиН 2.3/2.4.3590-20</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8</w:t>
      </w:r>
      <w:r w:rsidRPr="001604BD">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552FC" w:rsidRPr="001604BD" w:rsidRDefault="000552FC" w:rsidP="000552FC">
      <w:pPr>
        <w:spacing w:after="0"/>
        <w:ind w:firstLine="567"/>
        <w:rPr>
          <w:sz w:val="18"/>
          <w:szCs w:val="18"/>
        </w:rPr>
      </w:pPr>
      <w:r w:rsidRPr="001604BD">
        <w:rPr>
          <w:sz w:val="18"/>
          <w:szCs w:val="18"/>
        </w:rPr>
        <w:t>4.2.</w:t>
      </w:r>
      <w:r w:rsidR="003462ED">
        <w:rPr>
          <w:sz w:val="18"/>
          <w:szCs w:val="18"/>
        </w:rPr>
        <w:t>2</w:t>
      </w:r>
      <w:r w:rsidR="00C61F2D">
        <w:rPr>
          <w:sz w:val="18"/>
          <w:szCs w:val="18"/>
        </w:rPr>
        <w:t>9</w:t>
      </w:r>
      <w:r w:rsidRPr="001604BD">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552FC" w:rsidRPr="001604BD" w:rsidRDefault="000552FC" w:rsidP="000552FC">
      <w:pPr>
        <w:spacing w:after="0"/>
        <w:ind w:firstLine="567"/>
        <w:rPr>
          <w:sz w:val="18"/>
          <w:szCs w:val="18"/>
        </w:rPr>
      </w:pPr>
      <w:r w:rsidRPr="001604BD">
        <w:rPr>
          <w:sz w:val="18"/>
          <w:szCs w:val="18"/>
        </w:rPr>
        <w:t>4.2.</w:t>
      </w:r>
      <w:r w:rsidR="00C61F2D">
        <w:rPr>
          <w:sz w:val="18"/>
          <w:szCs w:val="18"/>
        </w:rPr>
        <w:t>30</w:t>
      </w:r>
      <w:r w:rsidRPr="001604BD">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1</w:t>
      </w:r>
      <w:r w:rsidRPr="001604BD">
        <w:rPr>
          <w:sz w:val="18"/>
          <w:szCs w:val="18"/>
        </w:rPr>
        <w:t>.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2</w:t>
      </w:r>
      <w:r w:rsidRPr="001604BD">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552FC" w:rsidRPr="001604BD" w:rsidRDefault="000552FC" w:rsidP="000552FC">
      <w:pPr>
        <w:spacing w:after="0"/>
        <w:ind w:firstLine="567"/>
        <w:rPr>
          <w:sz w:val="18"/>
          <w:szCs w:val="18"/>
        </w:rPr>
      </w:pPr>
      <w:r w:rsidRPr="001604BD">
        <w:rPr>
          <w:sz w:val="18"/>
          <w:szCs w:val="18"/>
        </w:rPr>
        <w:t>4.2.</w:t>
      </w:r>
      <w:r w:rsidR="009B4A62">
        <w:rPr>
          <w:sz w:val="18"/>
          <w:szCs w:val="18"/>
        </w:rPr>
        <w:t>3</w:t>
      </w:r>
      <w:r w:rsidR="00C61F2D">
        <w:rPr>
          <w:sz w:val="18"/>
          <w:szCs w:val="18"/>
        </w:rPr>
        <w:t>3</w:t>
      </w:r>
      <w:r w:rsidRPr="001604BD">
        <w:rPr>
          <w:sz w:val="18"/>
          <w:szCs w:val="18"/>
        </w:rPr>
        <w:t>. Своевременно формировать и предоставлять отчетные документы в соответствии с требованиями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4</w:t>
      </w:r>
      <w:r w:rsidRPr="001604BD">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0552FC" w:rsidRPr="001604BD" w:rsidRDefault="000552FC" w:rsidP="000552FC">
      <w:pPr>
        <w:spacing w:after="0"/>
        <w:ind w:firstLine="567"/>
        <w:rPr>
          <w:sz w:val="18"/>
          <w:szCs w:val="18"/>
        </w:rPr>
      </w:pPr>
      <w:r w:rsidRPr="001604BD">
        <w:rPr>
          <w:sz w:val="18"/>
          <w:szCs w:val="18"/>
        </w:rPr>
        <w:t>4.2.3</w:t>
      </w:r>
      <w:r w:rsidR="00C61F2D">
        <w:rPr>
          <w:sz w:val="18"/>
          <w:szCs w:val="18"/>
        </w:rPr>
        <w:t>5</w:t>
      </w:r>
      <w:r w:rsidRPr="001604BD">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rsidR="000552FC" w:rsidRPr="001604BD" w:rsidRDefault="000552FC" w:rsidP="000552FC">
      <w:pPr>
        <w:spacing w:after="0"/>
        <w:ind w:firstLine="567"/>
        <w:rPr>
          <w:sz w:val="18"/>
          <w:szCs w:val="18"/>
        </w:rPr>
      </w:pPr>
      <w:r w:rsidRPr="001604BD">
        <w:rPr>
          <w:sz w:val="18"/>
          <w:szCs w:val="18"/>
        </w:rPr>
        <w:t xml:space="preserve"> 4.2.3</w:t>
      </w:r>
      <w:r w:rsidR="00C61F2D">
        <w:rPr>
          <w:sz w:val="18"/>
          <w:szCs w:val="18"/>
        </w:rPr>
        <w:t>6</w:t>
      </w:r>
      <w:r w:rsidRPr="001604BD">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CA5A8D" w:rsidRDefault="000552FC" w:rsidP="000552FC">
      <w:pPr>
        <w:spacing w:after="0"/>
        <w:ind w:firstLine="567"/>
        <w:rPr>
          <w:sz w:val="18"/>
          <w:szCs w:val="18"/>
        </w:rPr>
      </w:pPr>
      <w:r w:rsidRPr="001B6FEE">
        <w:rPr>
          <w:sz w:val="18"/>
          <w:szCs w:val="18"/>
        </w:rPr>
        <w:t>4.2.3</w:t>
      </w:r>
      <w:r w:rsidR="00C61F2D" w:rsidRPr="001B6FEE">
        <w:rPr>
          <w:sz w:val="18"/>
          <w:szCs w:val="18"/>
        </w:rPr>
        <w:t>7</w:t>
      </w:r>
      <w:r w:rsidRPr="001B6FEE">
        <w:rPr>
          <w:sz w:val="18"/>
          <w:szCs w:val="18"/>
        </w:rPr>
        <w:t xml:space="preserve">. </w:t>
      </w:r>
      <w:r w:rsidR="00CA5A8D" w:rsidRPr="001B6FEE">
        <w:rPr>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w:t>
      </w:r>
      <w:r w:rsidR="00F56FE7" w:rsidRPr="001B6FEE">
        <w:rPr>
          <w:sz w:val="18"/>
          <w:szCs w:val="18"/>
        </w:rPr>
        <w:t>, составленную в простой письменной форме, подписанную руководителем (иным уполномоченным лицом) Исполнителя и заверенную печатью (при наличии печати)</w:t>
      </w:r>
      <w:r w:rsidR="00CA5A8D" w:rsidRPr="001B6FEE">
        <w:rPr>
          <w:sz w:val="18"/>
          <w:szCs w:val="18"/>
        </w:rPr>
        <w:t>.</w:t>
      </w:r>
    </w:p>
    <w:p w:rsidR="003B3EE4" w:rsidRPr="001604BD" w:rsidRDefault="00CA5A8D" w:rsidP="000552FC">
      <w:pPr>
        <w:spacing w:after="0"/>
        <w:ind w:firstLine="567"/>
        <w:rPr>
          <w:sz w:val="18"/>
          <w:szCs w:val="18"/>
        </w:rPr>
      </w:pPr>
      <w:r>
        <w:rPr>
          <w:sz w:val="18"/>
          <w:szCs w:val="18"/>
        </w:rPr>
        <w:t xml:space="preserve">4.2.38. </w:t>
      </w:r>
      <w:r w:rsidR="003171DE" w:rsidRPr="001604BD">
        <w:rPr>
          <w:sz w:val="18"/>
          <w:szCs w:val="18"/>
        </w:rPr>
        <w:t>В случае если Исполнитель не является субъектом малого предпринимательства или социально ориентированной некоммерческой организацией</w:t>
      </w:r>
      <w:r w:rsidR="001B35BC">
        <w:rPr>
          <w:sz w:val="18"/>
          <w:szCs w:val="18"/>
        </w:rPr>
        <w:t>,</w:t>
      </w:r>
      <w:r w:rsidR="003171DE" w:rsidRPr="001604BD">
        <w:rPr>
          <w:sz w:val="18"/>
          <w:szCs w:val="18"/>
        </w:rPr>
        <w:t xml:space="preserve"> п</w:t>
      </w:r>
      <w:r w:rsidR="000552FC" w:rsidRPr="001604BD">
        <w:rPr>
          <w:sz w:val="18"/>
          <w:szCs w:val="18"/>
        </w:rPr>
        <w:t xml:space="preserve">ривлечь к исполнению </w:t>
      </w:r>
      <w:r w:rsidR="000552FC" w:rsidRPr="007A4697">
        <w:rPr>
          <w:sz w:val="18"/>
          <w:szCs w:val="18"/>
        </w:rPr>
        <w:t xml:space="preserve">Контракта </w:t>
      </w:r>
      <w:r w:rsidR="00CF0011" w:rsidRPr="007A4697">
        <w:rPr>
          <w:sz w:val="18"/>
          <w:szCs w:val="18"/>
        </w:rPr>
        <w:t xml:space="preserve">субподрядчиков, </w:t>
      </w:r>
      <w:r w:rsidR="000552FC" w:rsidRPr="007A4697">
        <w:rPr>
          <w:sz w:val="18"/>
          <w:szCs w:val="18"/>
        </w:rPr>
        <w:t xml:space="preserve">соисполнителей из числа субъектов </w:t>
      </w:r>
      <w:r w:rsidR="009B2F27" w:rsidRPr="007A4697">
        <w:rPr>
          <w:sz w:val="18"/>
          <w:szCs w:val="18"/>
        </w:rPr>
        <w:t>малого предпринимательства</w:t>
      </w:r>
      <w:r w:rsidR="00CF0011" w:rsidRPr="007A4697">
        <w:rPr>
          <w:sz w:val="18"/>
          <w:szCs w:val="18"/>
        </w:rPr>
        <w:t>, социально ориентированных некоммерческих организаций</w:t>
      </w:r>
      <w:r w:rsidR="000552FC" w:rsidRPr="007A4697">
        <w:rPr>
          <w:sz w:val="18"/>
          <w:szCs w:val="18"/>
        </w:rPr>
        <w:t xml:space="preserve"> (</w:t>
      </w:r>
      <w:r w:rsidR="000552FC" w:rsidRPr="001604BD">
        <w:rPr>
          <w:sz w:val="18"/>
          <w:szCs w:val="18"/>
        </w:rPr>
        <w:t xml:space="preserve">далее – Соисполнитель) в объеме </w:t>
      </w:r>
      <w:r w:rsidR="00906642" w:rsidRPr="001604BD">
        <w:rPr>
          <w:sz w:val="18"/>
          <w:szCs w:val="18"/>
        </w:rPr>
        <w:t>25</w:t>
      </w:r>
      <w:r w:rsidR="003171DE" w:rsidRPr="001604BD">
        <w:rPr>
          <w:sz w:val="18"/>
          <w:szCs w:val="18"/>
        </w:rPr>
        <w:t>% от цены Контракта.</w:t>
      </w:r>
    </w:p>
    <w:p w:rsidR="000552FC" w:rsidRPr="001604BD" w:rsidRDefault="000552FC" w:rsidP="000552FC">
      <w:pPr>
        <w:spacing w:after="0"/>
        <w:ind w:firstLine="567"/>
        <w:rPr>
          <w:sz w:val="18"/>
          <w:szCs w:val="18"/>
        </w:rPr>
      </w:pPr>
      <w:r w:rsidRPr="001604BD">
        <w:rPr>
          <w:sz w:val="18"/>
          <w:szCs w:val="18"/>
        </w:rPr>
        <w:t>4.2.</w:t>
      </w:r>
      <w:r w:rsidR="003462ED">
        <w:rPr>
          <w:sz w:val="18"/>
          <w:szCs w:val="18"/>
        </w:rPr>
        <w:t>3</w:t>
      </w:r>
      <w:r w:rsidR="00CA5A8D">
        <w:rPr>
          <w:sz w:val="18"/>
          <w:szCs w:val="18"/>
        </w:rPr>
        <w:t>9</w:t>
      </w:r>
      <w:r w:rsidRPr="001604BD">
        <w:rPr>
          <w:sz w:val="18"/>
          <w:szCs w:val="18"/>
        </w:rPr>
        <w:t>. В срок не более 5 рабочих дней со дня заключения договора с Соисполнителем представить Заказчику:</w:t>
      </w:r>
    </w:p>
    <w:p w:rsidR="000552FC" w:rsidRPr="001604BD" w:rsidRDefault="000552FC" w:rsidP="000552FC">
      <w:pPr>
        <w:spacing w:after="0"/>
        <w:ind w:firstLine="567"/>
        <w:rPr>
          <w:sz w:val="18"/>
          <w:szCs w:val="18"/>
        </w:rPr>
      </w:pPr>
      <w:r w:rsidRPr="001604BD">
        <w:rPr>
          <w:sz w:val="18"/>
          <w:szCs w:val="18"/>
        </w:rPr>
        <w:lastRenderedPageBreak/>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552FC" w:rsidRPr="001604BD" w:rsidRDefault="000552FC" w:rsidP="000552FC">
      <w:pPr>
        <w:spacing w:after="0"/>
        <w:ind w:firstLine="567"/>
        <w:rPr>
          <w:sz w:val="18"/>
          <w:szCs w:val="18"/>
        </w:rPr>
      </w:pPr>
      <w:r w:rsidRPr="001604BD">
        <w:rPr>
          <w:sz w:val="18"/>
          <w:szCs w:val="18"/>
        </w:rPr>
        <w:t>б) копию договора (договоров), заключенного с Соисполнителем, заверенную Исполнителем.</w:t>
      </w:r>
    </w:p>
    <w:p w:rsidR="000552FC" w:rsidRPr="001604BD" w:rsidRDefault="000552FC" w:rsidP="000552FC">
      <w:pPr>
        <w:spacing w:after="0"/>
        <w:ind w:firstLine="567"/>
        <w:rPr>
          <w:sz w:val="18"/>
          <w:szCs w:val="18"/>
        </w:rPr>
      </w:pPr>
      <w:r w:rsidRPr="001604BD">
        <w:rPr>
          <w:sz w:val="18"/>
          <w:szCs w:val="18"/>
        </w:rPr>
        <w:t>4.2.</w:t>
      </w:r>
      <w:r w:rsidR="00CA5A8D">
        <w:rPr>
          <w:sz w:val="18"/>
          <w:szCs w:val="18"/>
        </w:rPr>
        <w:t>40</w:t>
      </w:r>
      <w:r w:rsidRPr="001604BD">
        <w:rPr>
          <w:sz w:val="18"/>
          <w:szCs w:val="18"/>
        </w:rPr>
        <w:t xml:space="preserve">. В случае замены </w:t>
      </w:r>
      <w:r w:rsidRPr="0008402A">
        <w:rPr>
          <w:sz w:val="18"/>
          <w:szCs w:val="18"/>
        </w:rPr>
        <w:t xml:space="preserve">Соисполнителя на этапе исполнения Контракта на другого Соисполнителя, представлять Заказчику документы, указанные в </w:t>
      </w:r>
      <w:r w:rsidR="00146510" w:rsidRPr="0064799A">
        <w:rPr>
          <w:sz w:val="18"/>
          <w:szCs w:val="18"/>
        </w:rPr>
        <w:t>под</w:t>
      </w:r>
      <w:r w:rsidRPr="0008402A">
        <w:rPr>
          <w:sz w:val="18"/>
          <w:szCs w:val="18"/>
        </w:rPr>
        <w:t>пункте 4.2.3</w:t>
      </w:r>
      <w:r w:rsidR="00CA5A8D">
        <w:rPr>
          <w:sz w:val="18"/>
          <w:szCs w:val="18"/>
        </w:rPr>
        <w:t>9</w:t>
      </w:r>
      <w:r w:rsidRPr="001604BD">
        <w:rPr>
          <w:sz w:val="18"/>
          <w:szCs w:val="18"/>
        </w:rPr>
        <w:t xml:space="preserve"> настоящего раздела, в течение 5 </w:t>
      </w:r>
      <w:r w:rsidR="003B3EE4" w:rsidRPr="001604BD">
        <w:rPr>
          <w:sz w:val="18"/>
          <w:szCs w:val="18"/>
        </w:rPr>
        <w:t xml:space="preserve">рабочих </w:t>
      </w:r>
      <w:r w:rsidRPr="001604BD">
        <w:rPr>
          <w:sz w:val="18"/>
          <w:szCs w:val="18"/>
        </w:rPr>
        <w:t>дней со дня заключения договора с новым Соисполнителем.</w:t>
      </w:r>
    </w:p>
    <w:p w:rsidR="000552FC" w:rsidRPr="001604BD" w:rsidRDefault="000552FC" w:rsidP="000552FC">
      <w:pPr>
        <w:spacing w:after="0"/>
        <w:ind w:firstLine="567"/>
        <w:rPr>
          <w:sz w:val="18"/>
          <w:szCs w:val="18"/>
        </w:rPr>
      </w:pPr>
      <w:r w:rsidRPr="001604BD">
        <w:rPr>
          <w:sz w:val="18"/>
          <w:szCs w:val="18"/>
        </w:rPr>
        <w:t>4.2.</w:t>
      </w:r>
      <w:r w:rsidR="00C61F2D">
        <w:rPr>
          <w:sz w:val="18"/>
          <w:szCs w:val="18"/>
        </w:rPr>
        <w:t>4</w:t>
      </w:r>
      <w:r w:rsidR="00CA5A8D">
        <w:rPr>
          <w:sz w:val="18"/>
          <w:szCs w:val="18"/>
        </w:rPr>
        <w:t>1</w:t>
      </w:r>
      <w:r w:rsidRPr="001604BD">
        <w:rPr>
          <w:sz w:val="18"/>
          <w:szCs w:val="18"/>
        </w:rPr>
        <w:t xml:space="preserve">. В течение 10 рабочих дней со дня оплаты Исполнителем </w:t>
      </w:r>
      <w:r w:rsidR="00AC2373">
        <w:rPr>
          <w:sz w:val="18"/>
          <w:szCs w:val="18"/>
        </w:rPr>
        <w:t>вы</w:t>
      </w:r>
      <w:r w:rsidRPr="001604BD">
        <w:rPr>
          <w:sz w:val="18"/>
          <w:szCs w:val="18"/>
        </w:rPr>
        <w:t>полненных обязательств по договору с Соисполнителем представлять Заказчику следующие документы:</w:t>
      </w:r>
    </w:p>
    <w:p w:rsidR="000552FC" w:rsidRPr="001604BD" w:rsidRDefault="000552FC" w:rsidP="000552FC">
      <w:pPr>
        <w:spacing w:after="0"/>
        <w:ind w:firstLine="567"/>
        <w:rPr>
          <w:sz w:val="18"/>
          <w:szCs w:val="18"/>
        </w:rPr>
      </w:pPr>
      <w:r w:rsidRPr="001604BD">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0552FC" w:rsidRPr="001604BD" w:rsidRDefault="000552FC" w:rsidP="000552FC">
      <w:pPr>
        <w:spacing w:after="0"/>
        <w:ind w:firstLine="567"/>
        <w:rPr>
          <w:sz w:val="18"/>
          <w:szCs w:val="18"/>
        </w:rPr>
      </w:pPr>
      <w:r w:rsidRPr="001604BD">
        <w:rPr>
          <w:sz w:val="18"/>
          <w:szCs w:val="18"/>
        </w:rPr>
        <w:t>б) копии платежных поручений, подтверждающих перечисление денежных средств Исполнителем Соисполнителю</w:t>
      </w:r>
      <w:r w:rsidR="00AC2373">
        <w:rPr>
          <w:sz w:val="18"/>
          <w:szCs w:val="18"/>
        </w:rPr>
        <w:t>,</w:t>
      </w:r>
      <w:r w:rsidRPr="001604BD">
        <w:rPr>
          <w:sz w:val="18"/>
          <w:szCs w:val="18"/>
        </w:rPr>
        <w:t xml:space="preserve"> – в случае если договором, заключенным между Исполнителем и привлеченным им Соисполнителем, предусмотрена оплата </w:t>
      </w:r>
      <w:r w:rsidR="003171DE" w:rsidRPr="001604BD">
        <w:rPr>
          <w:sz w:val="18"/>
          <w:szCs w:val="18"/>
        </w:rPr>
        <w:t>ис</w:t>
      </w:r>
      <w:r w:rsidRPr="001604BD">
        <w:rPr>
          <w:sz w:val="18"/>
          <w:szCs w:val="18"/>
        </w:rPr>
        <w:t xml:space="preserve">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w:t>
      </w:r>
      <w:r w:rsidR="003171DE" w:rsidRPr="001604BD">
        <w:rPr>
          <w:sz w:val="18"/>
          <w:szCs w:val="18"/>
        </w:rPr>
        <w:t xml:space="preserve">рабочих </w:t>
      </w:r>
      <w:r w:rsidRPr="001604BD">
        <w:rPr>
          <w:sz w:val="18"/>
          <w:szCs w:val="18"/>
        </w:rPr>
        <w:t>дней со дня оплаты Исполнителем обязательств, выполненных Соисполнителем).</w:t>
      </w:r>
    </w:p>
    <w:p w:rsidR="000552FC" w:rsidRPr="001604BD" w:rsidRDefault="000552FC" w:rsidP="000552FC">
      <w:pPr>
        <w:spacing w:after="0"/>
        <w:ind w:firstLine="567"/>
        <w:rPr>
          <w:sz w:val="18"/>
          <w:szCs w:val="18"/>
        </w:rPr>
      </w:pPr>
      <w:r w:rsidRPr="001604BD">
        <w:rPr>
          <w:sz w:val="18"/>
          <w:szCs w:val="18"/>
        </w:rPr>
        <w:t>4.2.</w:t>
      </w:r>
      <w:r w:rsidR="009B4A62">
        <w:rPr>
          <w:sz w:val="18"/>
          <w:szCs w:val="18"/>
        </w:rPr>
        <w:t>4</w:t>
      </w:r>
      <w:r w:rsidR="00CA5A8D">
        <w:rPr>
          <w:sz w:val="18"/>
          <w:szCs w:val="18"/>
        </w:rPr>
        <w:t>2</w:t>
      </w:r>
      <w:r w:rsidRPr="001604BD">
        <w:rPr>
          <w:sz w:val="18"/>
          <w:szCs w:val="18"/>
        </w:rPr>
        <w:t xml:space="preserve">. Оплачивать </w:t>
      </w:r>
      <w:r w:rsidR="003171DE" w:rsidRPr="001604BD">
        <w:rPr>
          <w:sz w:val="18"/>
          <w:szCs w:val="18"/>
        </w:rPr>
        <w:t>оказа</w:t>
      </w:r>
      <w:r w:rsidRPr="001604BD">
        <w:rPr>
          <w:sz w:val="18"/>
          <w:szCs w:val="18"/>
        </w:rPr>
        <w:t>нные Соисполнителем услуги (</w:t>
      </w:r>
      <w:r w:rsidR="003171DE" w:rsidRPr="001604BD">
        <w:rPr>
          <w:sz w:val="18"/>
          <w:szCs w:val="18"/>
        </w:rPr>
        <w:t>их</w:t>
      </w:r>
      <w:r w:rsidRPr="001604BD">
        <w:rPr>
          <w:sz w:val="18"/>
          <w:szCs w:val="18"/>
        </w:rPr>
        <w:t xml:space="preserve"> результаты), отдельные этапы исполнения договора, заключенного с таким Соисполнителем</w:t>
      </w:r>
      <w:r w:rsidR="003171DE" w:rsidRPr="001604BD">
        <w:rPr>
          <w:sz w:val="18"/>
          <w:szCs w:val="18"/>
        </w:rPr>
        <w:t>,</w:t>
      </w:r>
      <w:r w:rsidRPr="001604BD">
        <w:rPr>
          <w:sz w:val="18"/>
          <w:szCs w:val="18"/>
        </w:rPr>
        <w:t xml:space="preserve"> в течение </w:t>
      </w:r>
      <w:r w:rsidR="001B35BC" w:rsidRPr="009B4A62">
        <w:rPr>
          <w:sz w:val="18"/>
          <w:szCs w:val="18"/>
        </w:rPr>
        <w:t>7</w:t>
      </w:r>
      <w:r w:rsidRPr="009B4A62">
        <w:rPr>
          <w:sz w:val="18"/>
          <w:szCs w:val="18"/>
        </w:rPr>
        <w:t xml:space="preserve"> рабочих дней</w:t>
      </w:r>
      <w:r w:rsidRPr="001604BD">
        <w:rPr>
          <w:sz w:val="18"/>
          <w:szCs w:val="18"/>
        </w:rPr>
        <w:t xml:space="preserve"> с даты подписания Исполнителем документа о приемке оказанных усл</w:t>
      </w:r>
      <w:r w:rsidR="00AC2373">
        <w:rPr>
          <w:sz w:val="18"/>
          <w:szCs w:val="18"/>
        </w:rPr>
        <w:t>уг (их</w:t>
      </w:r>
      <w:r w:rsidRPr="001604BD">
        <w:rPr>
          <w:sz w:val="18"/>
          <w:szCs w:val="18"/>
        </w:rPr>
        <w:t xml:space="preserve"> результатов)</w:t>
      </w:r>
      <w:r w:rsidR="00AC2373">
        <w:rPr>
          <w:sz w:val="18"/>
          <w:szCs w:val="18"/>
        </w:rPr>
        <w:t>,</w:t>
      </w:r>
      <w:r w:rsidRPr="001604BD">
        <w:rPr>
          <w:sz w:val="18"/>
          <w:szCs w:val="18"/>
        </w:rPr>
        <w:t xml:space="preserve"> отдельных этапов исполнения договора.</w:t>
      </w:r>
    </w:p>
    <w:p w:rsidR="000552FC" w:rsidRPr="001604BD" w:rsidRDefault="000552FC" w:rsidP="000552FC">
      <w:pPr>
        <w:spacing w:after="0"/>
        <w:ind w:firstLine="567"/>
        <w:rPr>
          <w:sz w:val="18"/>
          <w:szCs w:val="18"/>
        </w:rPr>
      </w:pPr>
      <w:r w:rsidRPr="001604BD">
        <w:rPr>
          <w:sz w:val="18"/>
          <w:szCs w:val="18"/>
        </w:rPr>
        <w:t>4.2.</w:t>
      </w:r>
      <w:r w:rsidR="009B4A62">
        <w:rPr>
          <w:sz w:val="18"/>
          <w:szCs w:val="18"/>
        </w:rPr>
        <w:t>4</w:t>
      </w:r>
      <w:r w:rsidR="00CA5A8D">
        <w:rPr>
          <w:sz w:val="18"/>
          <w:szCs w:val="18"/>
        </w:rPr>
        <w:t>3</w:t>
      </w:r>
      <w:r w:rsidRPr="001604BD">
        <w:rPr>
          <w:sz w:val="18"/>
          <w:szCs w:val="18"/>
        </w:rPr>
        <w:t>. Нести гражданско-правовую ответственность перед Заказчиком за неисполнение или ненадлежащее исполнение условия о при</w:t>
      </w:r>
      <w:r w:rsidR="00AC2373">
        <w:rPr>
          <w:sz w:val="18"/>
          <w:szCs w:val="18"/>
        </w:rPr>
        <w:t>влечении к исполнению Контракта</w:t>
      </w:r>
      <w:r w:rsidRPr="001604BD">
        <w:rPr>
          <w:sz w:val="18"/>
          <w:szCs w:val="18"/>
        </w:rPr>
        <w:t xml:space="preserve"> </w:t>
      </w:r>
      <w:r w:rsidR="003171DE" w:rsidRPr="001604BD">
        <w:rPr>
          <w:sz w:val="18"/>
          <w:szCs w:val="18"/>
        </w:rPr>
        <w:t>С</w:t>
      </w:r>
      <w:r w:rsidRPr="001604BD">
        <w:rPr>
          <w:sz w:val="18"/>
          <w:szCs w:val="18"/>
        </w:rPr>
        <w:t>оисполнителей, в том числе:</w:t>
      </w:r>
    </w:p>
    <w:p w:rsidR="000552FC" w:rsidRPr="001604BD" w:rsidRDefault="000552FC" w:rsidP="000552FC">
      <w:pPr>
        <w:spacing w:after="0"/>
        <w:ind w:firstLine="567"/>
        <w:rPr>
          <w:sz w:val="18"/>
          <w:szCs w:val="18"/>
        </w:rPr>
      </w:pPr>
      <w:r w:rsidRPr="001604BD">
        <w:rPr>
          <w:sz w:val="18"/>
          <w:szCs w:val="18"/>
        </w:rPr>
        <w:t xml:space="preserve">а) за представление документов, указанных в </w:t>
      </w:r>
      <w:r w:rsidR="00146510" w:rsidRPr="0064799A">
        <w:rPr>
          <w:sz w:val="18"/>
          <w:szCs w:val="18"/>
        </w:rPr>
        <w:t>под</w:t>
      </w:r>
      <w:r w:rsidRPr="001604BD">
        <w:rPr>
          <w:sz w:val="18"/>
          <w:szCs w:val="18"/>
        </w:rPr>
        <w:t xml:space="preserve">пунктах </w:t>
      </w:r>
      <w:r w:rsidRPr="0008402A">
        <w:rPr>
          <w:sz w:val="18"/>
          <w:szCs w:val="18"/>
        </w:rPr>
        <w:t>4.2.3</w:t>
      </w:r>
      <w:r w:rsidR="00CA5A8D">
        <w:rPr>
          <w:sz w:val="18"/>
          <w:szCs w:val="18"/>
        </w:rPr>
        <w:t>9</w:t>
      </w:r>
      <w:r w:rsidR="008D6A0D">
        <w:rPr>
          <w:sz w:val="18"/>
          <w:szCs w:val="18"/>
        </w:rPr>
        <w:t>-4.2.4</w:t>
      </w:r>
      <w:r w:rsidR="00CA5A8D">
        <w:rPr>
          <w:sz w:val="18"/>
          <w:szCs w:val="18"/>
        </w:rPr>
        <w:t>1</w:t>
      </w:r>
      <w:r w:rsidRPr="001604BD">
        <w:rPr>
          <w:sz w:val="18"/>
          <w:szCs w:val="18"/>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0552FC" w:rsidRDefault="000552FC" w:rsidP="000552FC">
      <w:pPr>
        <w:spacing w:after="0"/>
        <w:ind w:firstLine="567"/>
        <w:rPr>
          <w:sz w:val="18"/>
          <w:szCs w:val="18"/>
        </w:rPr>
      </w:pPr>
      <w:r w:rsidRPr="001604BD">
        <w:rPr>
          <w:sz w:val="18"/>
          <w:szCs w:val="18"/>
        </w:rPr>
        <w:t xml:space="preserve">б) за </w:t>
      </w:r>
      <w:proofErr w:type="spellStart"/>
      <w:r w:rsidRPr="001604BD">
        <w:rPr>
          <w:sz w:val="18"/>
          <w:szCs w:val="18"/>
        </w:rPr>
        <w:t>непривлечение</w:t>
      </w:r>
      <w:proofErr w:type="spellEnd"/>
      <w:r w:rsidRPr="001604BD">
        <w:rPr>
          <w:sz w:val="18"/>
          <w:szCs w:val="18"/>
        </w:rPr>
        <w:t xml:space="preserve"> Соисполнителей в объеме, установленном в Контракте.</w:t>
      </w:r>
    </w:p>
    <w:p w:rsidR="001B6FEE" w:rsidRPr="001604BD" w:rsidRDefault="001B6FEE" w:rsidP="000552FC">
      <w:pPr>
        <w:spacing w:after="0"/>
        <w:ind w:firstLine="567"/>
        <w:rPr>
          <w:sz w:val="18"/>
          <w:szCs w:val="18"/>
        </w:rPr>
      </w:pPr>
      <w:r w:rsidRPr="0064799A">
        <w:rPr>
          <w:sz w:val="18"/>
          <w:szCs w:val="18"/>
        </w:rPr>
        <w:t>4.2.44.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rsidR="000552FC" w:rsidRPr="001604BD" w:rsidRDefault="000552FC" w:rsidP="000552FC">
      <w:pPr>
        <w:spacing w:after="0"/>
        <w:ind w:firstLine="567"/>
        <w:rPr>
          <w:b/>
          <w:sz w:val="18"/>
          <w:szCs w:val="18"/>
        </w:rPr>
      </w:pPr>
      <w:r w:rsidRPr="001604BD">
        <w:rPr>
          <w:b/>
          <w:sz w:val="18"/>
          <w:szCs w:val="18"/>
        </w:rPr>
        <w:t>4.3. Заказчик вправе:</w:t>
      </w:r>
    </w:p>
    <w:p w:rsidR="000552FC" w:rsidRPr="001604BD" w:rsidRDefault="000552FC" w:rsidP="000552FC">
      <w:pPr>
        <w:spacing w:after="0"/>
        <w:ind w:firstLine="567"/>
        <w:rPr>
          <w:sz w:val="18"/>
          <w:szCs w:val="18"/>
        </w:rPr>
      </w:pPr>
      <w:r w:rsidRPr="001604BD">
        <w:rPr>
          <w:sz w:val="18"/>
          <w:szCs w:val="18"/>
        </w:rPr>
        <w:t>4.3.1. Требовать от Исполнителя надлежащего исполнения принятых на себя обязательств в соответствии с настоящим Контрактом.</w:t>
      </w:r>
    </w:p>
    <w:p w:rsidR="000552FC" w:rsidRPr="001604BD" w:rsidRDefault="000552FC" w:rsidP="000552FC">
      <w:pPr>
        <w:spacing w:after="0"/>
        <w:ind w:firstLine="567"/>
        <w:rPr>
          <w:sz w:val="18"/>
          <w:szCs w:val="18"/>
        </w:rPr>
      </w:pPr>
      <w:r w:rsidRPr="001604BD">
        <w:rPr>
          <w:sz w:val="18"/>
          <w:szCs w:val="18"/>
        </w:rPr>
        <w:t>4.3.2. Предоставить ответственным лицам право в присутствии законного представителя Исполнителя:</w:t>
      </w:r>
    </w:p>
    <w:p w:rsidR="00C03E74" w:rsidRDefault="000552FC" w:rsidP="00C03E74">
      <w:pPr>
        <w:spacing w:after="0"/>
        <w:ind w:firstLine="567"/>
        <w:rPr>
          <w:sz w:val="18"/>
          <w:szCs w:val="18"/>
        </w:rPr>
      </w:pPr>
      <w:r w:rsidRPr="001604BD">
        <w:rPr>
          <w:sz w:val="18"/>
          <w:szCs w:val="18"/>
        </w:rPr>
        <w:t>-   производить контрольное взвешивание блюд;</w:t>
      </w:r>
    </w:p>
    <w:p w:rsidR="00C03E74" w:rsidRPr="00C03E74" w:rsidRDefault="00C03E74" w:rsidP="00C03E74">
      <w:pPr>
        <w:spacing w:after="0"/>
        <w:ind w:firstLine="567"/>
        <w:rPr>
          <w:sz w:val="18"/>
          <w:szCs w:val="18"/>
        </w:rPr>
      </w:pPr>
      <w:r w:rsidRPr="008B500B">
        <w:rPr>
          <w:rFonts w:eastAsia="Calibri"/>
          <w:sz w:val="18"/>
          <w:szCs w:val="18"/>
        </w:rPr>
        <w:t xml:space="preserve">- проверять помещения согласно </w:t>
      </w:r>
      <w:r w:rsidR="00146510" w:rsidRPr="0064799A">
        <w:rPr>
          <w:rFonts w:eastAsia="Calibri"/>
          <w:sz w:val="18"/>
          <w:szCs w:val="18"/>
        </w:rPr>
        <w:t>под</w:t>
      </w:r>
      <w:r w:rsidRPr="008B500B">
        <w:rPr>
          <w:rFonts w:eastAsia="Calibri"/>
          <w:sz w:val="18"/>
          <w:szCs w:val="18"/>
        </w:rPr>
        <w:t>пункту 4.2.11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552FC" w:rsidRPr="001604BD" w:rsidRDefault="000552FC" w:rsidP="000552FC">
      <w:pPr>
        <w:spacing w:after="0"/>
        <w:ind w:firstLine="567"/>
        <w:rPr>
          <w:sz w:val="18"/>
          <w:szCs w:val="18"/>
        </w:rPr>
      </w:pPr>
      <w:r w:rsidRPr="001604BD">
        <w:rPr>
          <w:sz w:val="18"/>
          <w:szCs w:val="18"/>
        </w:rPr>
        <w:t xml:space="preserve">4.3.3. Предъявлять Исполнителю обоснованные претензии по качеству услуг, оказываемых в рамках </w:t>
      </w:r>
      <w:r w:rsidR="00140F5F">
        <w:rPr>
          <w:sz w:val="18"/>
          <w:szCs w:val="18"/>
        </w:rPr>
        <w:t>исполнения К</w:t>
      </w:r>
      <w:r w:rsidRPr="001604BD">
        <w:rPr>
          <w:sz w:val="18"/>
          <w:szCs w:val="18"/>
        </w:rPr>
        <w:t>онтракта.</w:t>
      </w:r>
    </w:p>
    <w:p w:rsidR="000552FC" w:rsidRPr="001604BD" w:rsidRDefault="000552FC" w:rsidP="000552FC">
      <w:pPr>
        <w:spacing w:after="0"/>
        <w:ind w:firstLine="567"/>
        <w:rPr>
          <w:sz w:val="18"/>
          <w:szCs w:val="18"/>
        </w:rPr>
      </w:pPr>
      <w:r w:rsidRPr="001604BD">
        <w:rPr>
          <w:sz w:val="18"/>
          <w:szCs w:val="18"/>
        </w:rPr>
        <w:t>4.3.4. Проверять качество оказываемых услуг, не вмешиваясь в оперативно-хозяйственную деятельность Исполнителя.</w:t>
      </w:r>
    </w:p>
    <w:p w:rsidR="000552FC" w:rsidRPr="001604BD" w:rsidRDefault="000552FC" w:rsidP="000552FC">
      <w:pPr>
        <w:spacing w:after="0"/>
        <w:ind w:firstLine="567"/>
        <w:rPr>
          <w:sz w:val="18"/>
          <w:szCs w:val="18"/>
        </w:rPr>
      </w:pPr>
      <w:r w:rsidRPr="001604BD">
        <w:rPr>
          <w:sz w:val="18"/>
          <w:szCs w:val="18"/>
        </w:rPr>
        <w:t xml:space="preserve">4.3.6. Осуществлять проверку производственных площадей Исполнителя и/или его </w:t>
      </w:r>
      <w:r w:rsidR="003171DE" w:rsidRPr="001604BD">
        <w:rPr>
          <w:sz w:val="18"/>
          <w:szCs w:val="18"/>
        </w:rPr>
        <w:t>п</w:t>
      </w:r>
      <w:r w:rsidRPr="001604BD">
        <w:rPr>
          <w:sz w:val="18"/>
          <w:szCs w:val="18"/>
        </w:rPr>
        <w:t>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552FC" w:rsidRPr="001604BD" w:rsidRDefault="000552FC" w:rsidP="000552FC">
      <w:pPr>
        <w:spacing w:after="0"/>
        <w:ind w:firstLine="567"/>
        <w:rPr>
          <w:sz w:val="18"/>
          <w:szCs w:val="18"/>
        </w:rPr>
      </w:pPr>
      <w:r w:rsidRPr="001604BD">
        <w:rPr>
          <w:sz w:val="18"/>
          <w:szCs w:val="18"/>
        </w:rPr>
        <w:t xml:space="preserve">1) перед заключением </w:t>
      </w:r>
      <w:r w:rsidR="003171DE" w:rsidRPr="001604BD">
        <w:rPr>
          <w:sz w:val="18"/>
          <w:szCs w:val="18"/>
        </w:rPr>
        <w:t>К</w:t>
      </w:r>
      <w:r w:rsidRPr="001604BD">
        <w:rPr>
          <w:sz w:val="18"/>
          <w:szCs w:val="18"/>
        </w:rPr>
        <w:t>онтракта;</w:t>
      </w:r>
    </w:p>
    <w:p w:rsidR="000552FC" w:rsidRPr="001604BD" w:rsidRDefault="000552FC" w:rsidP="000552FC">
      <w:pPr>
        <w:spacing w:after="0"/>
        <w:ind w:firstLine="567"/>
        <w:rPr>
          <w:sz w:val="18"/>
          <w:szCs w:val="18"/>
        </w:rPr>
      </w:pPr>
      <w:r w:rsidRPr="001604BD">
        <w:rPr>
          <w:sz w:val="18"/>
          <w:szCs w:val="18"/>
        </w:rPr>
        <w:t xml:space="preserve">2) в случае смены Исполнителем собственных и/или арендованных производственных помещений, а также в случае смены Исполнителем </w:t>
      </w:r>
      <w:r w:rsidR="003171DE" w:rsidRPr="001604BD">
        <w:rPr>
          <w:sz w:val="18"/>
          <w:szCs w:val="18"/>
        </w:rPr>
        <w:t>п</w:t>
      </w:r>
      <w:r w:rsidRPr="001604BD">
        <w:rPr>
          <w:sz w:val="18"/>
          <w:szCs w:val="18"/>
        </w:rPr>
        <w:t>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552FC" w:rsidRPr="001604BD" w:rsidRDefault="000552FC" w:rsidP="000552FC">
      <w:pPr>
        <w:spacing w:after="0"/>
        <w:ind w:firstLine="567"/>
        <w:rPr>
          <w:sz w:val="18"/>
          <w:szCs w:val="18"/>
        </w:rPr>
      </w:pPr>
      <w:r w:rsidRPr="001604BD">
        <w:rPr>
          <w:sz w:val="18"/>
          <w:szCs w:val="18"/>
        </w:rPr>
        <w:t>3) в случае поступления жалобы на качество сырья от учащихся, родителей и иных заинтересованных третьих лиц;</w:t>
      </w:r>
    </w:p>
    <w:p w:rsidR="000552FC" w:rsidRPr="001604BD" w:rsidRDefault="000552FC" w:rsidP="000552FC">
      <w:pPr>
        <w:spacing w:after="0"/>
        <w:ind w:firstLine="567"/>
        <w:rPr>
          <w:sz w:val="18"/>
          <w:szCs w:val="18"/>
        </w:rPr>
      </w:pPr>
      <w:r w:rsidRPr="001604BD">
        <w:rPr>
          <w:sz w:val="18"/>
          <w:szCs w:val="18"/>
        </w:rPr>
        <w:t xml:space="preserve">4) раз в полгода независимо от отсутствия жалоб или смены Исполнителем </w:t>
      </w:r>
      <w:r w:rsidR="00140F5F">
        <w:rPr>
          <w:sz w:val="18"/>
          <w:szCs w:val="18"/>
        </w:rPr>
        <w:t>п</w:t>
      </w:r>
      <w:r w:rsidRPr="001604BD">
        <w:rPr>
          <w:sz w:val="18"/>
          <w:szCs w:val="18"/>
        </w:rPr>
        <w:t>оставщика полуфабрикатов и/или полуфабрикатов высокой степени готовности.</w:t>
      </w:r>
    </w:p>
    <w:p w:rsidR="000552FC" w:rsidRPr="001604BD" w:rsidRDefault="000552FC" w:rsidP="000552FC">
      <w:pPr>
        <w:spacing w:after="0"/>
        <w:ind w:firstLine="567"/>
        <w:rPr>
          <w:sz w:val="18"/>
          <w:szCs w:val="18"/>
        </w:rPr>
      </w:pPr>
      <w:r w:rsidRPr="001604BD">
        <w:rPr>
          <w:sz w:val="18"/>
          <w:szCs w:val="18"/>
        </w:rPr>
        <w:t xml:space="preserve">Все затраты по доставке проверяющих лиц от Заказчика несет Исполнитель. </w:t>
      </w:r>
    </w:p>
    <w:p w:rsidR="000552FC" w:rsidRPr="001604BD" w:rsidRDefault="000552FC" w:rsidP="003171DE">
      <w:pPr>
        <w:spacing w:after="0"/>
        <w:ind w:firstLine="567"/>
        <w:rPr>
          <w:sz w:val="18"/>
          <w:szCs w:val="18"/>
        </w:rPr>
      </w:pPr>
      <w:r w:rsidRPr="001604BD">
        <w:rPr>
          <w:sz w:val="18"/>
          <w:szCs w:val="18"/>
        </w:rPr>
        <w:t xml:space="preserve">По результатам такой проверки составляется </w:t>
      </w:r>
      <w:r w:rsidR="00140F5F">
        <w:rPr>
          <w:sz w:val="18"/>
          <w:szCs w:val="18"/>
        </w:rPr>
        <w:t>а</w:t>
      </w:r>
      <w:r w:rsidRPr="001604BD">
        <w:rPr>
          <w:sz w:val="18"/>
          <w:szCs w:val="18"/>
        </w:rPr>
        <w:t xml:space="preserve">кт Заказчика. </w:t>
      </w:r>
    </w:p>
    <w:p w:rsidR="000552FC" w:rsidRPr="001604BD" w:rsidRDefault="000552FC" w:rsidP="000552FC">
      <w:pPr>
        <w:spacing w:after="0"/>
        <w:ind w:firstLine="567"/>
        <w:rPr>
          <w:b/>
          <w:sz w:val="18"/>
          <w:szCs w:val="18"/>
        </w:rPr>
      </w:pPr>
      <w:r w:rsidRPr="001604BD">
        <w:rPr>
          <w:b/>
          <w:sz w:val="18"/>
          <w:szCs w:val="18"/>
        </w:rPr>
        <w:t>4.4. Исполнитель вправе:</w:t>
      </w:r>
    </w:p>
    <w:p w:rsidR="000552FC" w:rsidRPr="001604BD" w:rsidRDefault="000552FC" w:rsidP="000552FC">
      <w:pPr>
        <w:spacing w:after="0"/>
        <w:ind w:firstLine="567"/>
        <w:rPr>
          <w:sz w:val="18"/>
          <w:szCs w:val="18"/>
        </w:rPr>
      </w:pPr>
      <w:r w:rsidRPr="001604BD">
        <w:rPr>
          <w:sz w:val="18"/>
          <w:szCs w:val="18"/>
        </w:rPr>
        <w:t>4.4.1. Получить оплату надлежащим образом оказанных услуг, согласно настоящему Контракту.</w:t>
      </w:r>
    </w:p>
    <w:p w:rsidR="000552FC" w:rsidRPr="001604BD" w:rsidRDefault="000552FC" w:rsidP="000552FC">
      <w:pPr>
        <w:spacing w:after="0"/>
        <w:ind w:firstLine="567"/>
        <w:rPr>
          <w:sz w:val="18"/>
          <w:szCs w:val="18"/>
        </w:rPr>
      </w:pPr>
      <w:r w:rsidRPr="001604BD">
        <w:rPr>
          <w:sz w:val="18"/>
          <w:szCs w:val="18"/>
        </w:rPr>
        <w:t>4.4.2. Предложить измененное Меню в соответствии с действующим законодательством</w:t>
      </w:r>
      <w:r w:rsidR="003171DE" w:rsidRPr="001604BD">
        <w:rPr>
          <w:sz w:val="18"/>
          <w:szCs w:val="18"/>
        </w:rPr>
        <w:t xml:space="preserve"> Российской Федерации</w:t>
      </w:r>
      <w:r w:rsidRPr="001604BD">
        <w:rPr>
          <w:sz w:val="18"/>
          <w:szCs w:val="18"/>
        </w:rPr>
        <w:t>.</w:t>
      </w:r>
    </w:p>
    <w:p w:rsidR="000552FC" w:rsidRPr="001604BD" w:rsidRDefault="000552FC" w:rsidP="000552FC">
      <w:pPr>
        <w:spacing w:after="0"/>
        <w:ind w:firstLine="567"/>
        <w:rPr>
          <w:sz w:val="18"/>
          <w:szCs w:val="18"/>
        </w:rPr>
      </w:pPr>
      <w:r w:rsidRPr="001604BD">
        <w:rPr>
          <w:sz w:val="18"/>
          <w:szCs w:val="18"/>
        </w:rPr>
        <w:t>4.4.3. Производить замену продуктов, согласно взаимозаменяемости продуктов</w:t>
      </w:r>
      <w:r w:rsidR="008F5CAB" w:rsidRPr="001604BD">
        <w:rPr>
          <w:sz w:val="18"/>
          <w:szCs w:val="18"/>
        </w:rPr>
        <w:t xml:space="preserve"> в соответствии с требованиями Приложения № 11 к СанПиН 2.3/2.4.3590-20,</w:t>
      </w:r>
      <w:r w:rsidRPr="001604BD">
        <w:rPr>
          <w:sz w:val="18"/>
          <w:szCs w:val="18"/>
        </w:rPr>
        <w:t xml:space="preserve"> согласно действующему законодательству </w:t>
      </w:r>
      <w:r w:rsidR="003171DE" w:rsidRPr="001604BD">
        <w:rPr>
          <w:sz w:val="18"/>
          <w:szCs w:val="18"/>
        </w:rPr>
        <w:t xml:space="preserve">Российской Федерации </w:t>
      </w:r>
      <w:r w:rsidRPr="001604BD">
        <w:rPr>
          <w:sz w:val="18"/>
          <w:szCs w:val="18"/>
        </w:rPr>
        <w:t>при приготовлении блюд по Меню с последующим уведомлением Заказчика.</w:t>
      </w:r>
    </w:p>
    <w:p w:rsidR="000552FC" w:rsidRPr="001604BD" w:rsidRDefault="000552FC" w:rsidP="000552FC">
      <w:pPr>
        <w:spacing w:after="0"/>
        <w:ind w:firstLine="567"/>
        <w:rPr>
          <w:sz w:val="18"/>
          <w:szCs w:val="18"/>
        </w:rPr>
      </w:pPr>
      <w:r w:rsidRPr="001604BD">
        <w:rPr>
          <w:sz w:val="18"/>
          <w:szCs w:val="18"/>
        </w:rPr>
        <w:t>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w:t>
      </w:r>
      <w:r w:rsidR="003171DE" w:rsidRPr="001604BD">
        <w:rPr>
          <w:sz w:val="18"/>
          <w:szCs w:val="18"/>
        </w:rPr>
        <w:t xml:space="preserve"> </w:t>
      </w:r>
    </w:p>
    <w:p w:rsidR="00C33763" w:rsidRPr="001604BD" w:rsidRDefault="00906642" w:rsidP="00140F5F">
      <w:pPr>
        <w:spacing w:after="0"/>
        <w:ind w:firstLine="567"/>
        <w:rPr>
          <w:rFonts w:eastAsia="Calibri"/>
          <w:sz w:val="18"/>
          <w:szCs w:val="18"/>
        </w:rPr>
      </w:pPr>
      <w:r w:rsidRPr="001604BD">
        <w:rPr>
          <w:rFonts w:eastAsia="Calibri"/>
          <w:sz w:val="18"/>
          <w:szCs w:val="18"/>
        </w:rPr>
        <w:t xml:space="preserve">4.4.5. </w:t>
      </w:r>
      <w:r w:rsidR="000552FC" w:rsidRPr="001604BD">
        <w:rPr>
          <w:rFonts w:eastAsia="Calibri"/>
          <w:sz w:val="18"/>
          <w:szCs w:val="18"/>
        </w:rPr>
        <w:t xml:space="preserve">В случае неисполнения или ненадлежащего исполнения </w:t>
      </w:r>
      <w:r w:rsidR="008F5CAB" w:rsidRPr="001604BD">
        <w:rPr>
          <w:rFonts w:eastAsia="Calibri"/>
          <w:sz w:val="18"/>
          <w:szCs w:val="18"/>
        </w:rPr>
        <w:t>С</w:t>
      </w:r>
      <w:r w:rsidR="000552FC" w:rsidRPr="001604BD">
        <w:rPr>
          <w:rFonts w:eastAsia="Calibri"/>
          <w:sz w:val="18"/>
          <w:szCs w:val="18"/>
        </w:rPr>
        <w:t>оисполнителем обязательств, предусмотренных договором, заключенным с Исполнителем</w:t>
      </w:r>
      <w:r w:rsidR="008F5CAB" w:rsidRPr="001604BD">
        <w:rPr>
          <w:rFonts w:eastAsia="Calibri"/>
          <w:sz w:val="18"/>
          <w:szCs w:val="18"/>
        </w:rPr>
        <w:t xml:space="preserve"> во исполнение </w:t>
      </w:r>
      <w:r w:rsidR="00146510" w:rsidRPr="0064799A">
        <w:rPr>
          <w:rFonts w:eastAsia="Calibri"/>
          <w:sz w:val="18"/>
          <w:szCs w:val="18"/>
        </w:rPr>
        <w:t>под</w:t>
      </w:r>
      <w:r w:rsidR="008F5CAB" w:rsidRPr="0064799A">
        <w:rPr>
          <w:rFonts w:eastAsia="Calibri"/>
          <w:sz w:val="18"/>
          <w:szCs w:val="18"/>
        </w:rPr>
        <w:t>п</w:t>
      </w:r>
      <w:r w:rsidR="008F5CAB" w:rsidRPr="001604BD">
        <w:rPr>
          <w:rFonts w:eastAsia="Calibri"/>
          <w:sz w:val="18"/>
          <w:szCs w:val="18"/>
        </w:rPr>
        <w:t>ункта 4.2.3</w:t>
      </w:r>
      <w:r w:rsidR="00CA5A8D">
        <w:rPr>
          <w:rFonts w:eastAsia="Calibri"/>
          <w:sz w:val="18"/>
          <w:szCs w:val="18"/>
        </w:rPr>
        <w:t>8</w:t>
      </w:r>
      <w:r w:rsidR="008F5CAB" w:rsidRPr="001604BD">
        <w:rPr>
          <w:rFonts w:eastAsia="Calibri"/>
          <w:sz w:val="18"/>
          <w:szCs w:val="18"/>
        </w:rPr>
        <w:t xml:space="preserve"> Контракта,</w:t>
      </w:r>
      <w:r w:rsidR="000552FC" w:rsidRPr="001604BD">
        <w:rPr>
          <w:rFonts w:eastAsia="Calibri"/>
          <w:sz w:val="18"/>
          <w:szCs w:val="18"/>
        </w:rPr>
        <w:t xml:space="preserve"> осуществлять замену </w:t>
      </w:r>
      <w:r w:rsidR="008F5CAB" w:rsidRPr="001604BD">
        <w:rPr>
          <w:rFonts w:eastAsia="Calibri"/>
          <w:sz w:val="18"/>
          <w:szCs w:val="18"/>
        </w:rPr>
        <w:t>С</w:t>
      </w:r>
      <w:r w:rsidR="000552FC" w:rsidRPr="001604BD">
        <w:rPr>
          <w:rFonts w:eastAsia="Calibri"/>
          <w:sz w:val="18"/>
          <w:szCs w:val="18"/>
        </w:rPr>
        <w:t xml:space="preserve">оисполнителя, с которым ранее был заключен договор, на другого </w:t>
      </w:r>
      <w:r w:rsidR="008F5CAB" w:rsidRPr="001604BD">
        <w:rPr>
          <w:rFonts w:eastAsia="Calibri"/>
          <w:sz w:val="18"/>
          <w:szCs w:val="18"/>
        </w:rPr>
        <w:t>С</w:t>
      </w:r>
      <w:r w:rsidR="000552FC" w:rsidRPr="001604BD">
        <w:rPr>
          <w:rFonts w:eastAsia="Calibri"/>
          <w:sz w:val="18"/>
          <w:szCs w:val="18"/>
        </w:rPr>
        <w:t>оисполнителя.</w:t>
      </w:r>
    </w:p>
    <w:p w:rsidR="00C33763" w:rsidRPr="001604BD" w:rsidRDefault="00906642" w:rsidP="000552FC">
      <w:pPr>
        <w:spacing w:after="0"/>
        <w:ind w:firstLine="567"/>
        <w:rPr>
          <w:rFonts w:eastAsia="Calibri"/>
          <w:sz w:val="18"/>
          <w:szCs w:val="18"/>
        </w:rPr>
      </w:pPr>
      <w:r w:rsidRPr="001604BD">
        <w:rPr>
          <w:rFonts w:eastAsia="Calibri"/>
          <w:sz w:val="18"/>
          <w:szCs w:val="18"/>
        </w:rPr>
        <w:t xml:space="preserve">4.4.7. </w:t>
      </w:r>
      <w:r w:rsidR="00C33763" w:rsidRPr="001604BD">
        <w:rPr>
          <w:rFonts w:eastAsia="Calibri"/>
          <w:sz w:val="18"/>
          <w:szCs w:val="18"/>
        </w:rPr>
        <w:t>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552FC" w:rsidRPr="001604BD" w:rsidRDefault="000552FC" w:rsidP="000552FC">
      <w:pPr>
        <w:tabs>
          <w:tab w:val="left" w:pos="0"/>
          <w:tab w:val="left" w:pos="485"/>
          <w:tab w:val="left" w:leader="underscore" w:pos="2880"/>
          <w:tab w:val="left" w:pos="5614"/>
        </w:tabs>
        <w:rPr>
          <w:sz w:val="18"/>
          <w:szCs w:val="18"/>
        </w:rPr>
      </w:pPr>
    </w:p>
    <w:p w:rsidR="000552FC" w:rsidRPr="001604BD" w:rsidRDefault="000552FC" w:rsidP="003B27DF">
      <w:pPr>
        <w:tabs>
          <w:tab w:val="left" w:pos="0"/>
          <w:tab w:val="left" w:pos="485"/>
          <w:tab w:val="left" w:leader="underscore" w:pos="2880"/>
        </w:tabs>
        <w:spacing w:after="0"/>
        <w:ind w:firstLine="539"/>
        <w:jc w:val="center"/>
        <w:rPr>
          <w:b/>
          <w:bCs/>
          <w:sz w:val="18"/>
          <w:szCs w:val="18"/>
        </w:rPr>
      </w:pPr>
      <w:r w:rsidRPr="001604BD">
        <w:rPr>
          <w:b/>
          <w:bCs/>
          <w:sz w:val="18"/>
          <w:szCs w:val="18"/>
        </w:rPr>
        <w:t xml:space="preserve">5. ОБЕСПЕЧЕНИЕ ИСПОЛНЕНИЯ КОНТРАКТА </w:t>
      </w:r>
    </w:p>
    <w:p w:rsidR="000552FC" w:rsidRPr="001604BD" w:rsidRDefault="000552FC" w:rsidP="000552FC">
      <w:pPr>
        <w:tabs>
          <w:tab w:val="left" w:pos="0"/>
        </w:tabs>
        <w:spacing w:after="0"/>
        <w:ind w:firstLine="567"/>
        <w:rPr>
          <w:sz w:val="18"/>
          <w:szCs w:val="18"/>
        </w:rPr>
      </w:pPr>
      <w:r w:rsidRPr="001604BD">
        <w:rPr>
          <w:sz w:val="18"/>
          <w:szCs w:val="18"/>
        </w:rPr>
        <w:t>5.1.</w:t>
      </w:r>
      <w:r w:rsidRPr="001604BD">
        <w:rPr>
          <w:sz w:val="18"/>
          <w:szCs w:val="18"/>
        </w:rPr>
        <w:tab/>
        <w:t xml:space="preserve">Исполнение Контракта может обеспечиваться предоставлением </w:t>
      </w:r>
      <w:r w:rsidR="00195245" w:rsidRPr="001604BD">
        <w:rPr>
          <w:sz w:val="18"/>
          <w:szCs w:val="18"/>
        </w:rPr>
        <w:t xml:space="preserve">независимой гарантии, выданной в соответствии с требованиями статьи </w:t>
      </w:r>
      <w:r w:rsidRPr="001604BD">
        <w:rPr>
          <w:sz w:val="18"/>
          <w:szCs w:val="18"/>
        </w:rPr>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w:t>
      </w:r>
      <w:r w:rsidR="00195245" w:rsidRPr="001604BD">
        <w:rPr>
          <w:sz w:val="18"/>
          <w:szCs w:val="18"/>
        </w:rPr>
        <w:t xml:space="preserve">независимой </w:t>
      </w:r>
      <w:r w:rsidRPr="001604BD">
        <w:rPr>
          <w:sz w:val="18"/>
          <w:szCs w:val="18"/>
        </w:rPr>
        <w:t>гарантии определяются в соответствии с требованиями Федерального закона №</w:t>
      </w:r>
      <w:r w:rsidR="00F24D2E" w:rsidRPr="001604BD">
        <w:rPr>
          <w:sz w:val="18"/>
          <w:szCs w:val="18"/>
        </w:rPr>
        <w:t xml:space="preserve"> </w:t>
      </w:r>
      <w:r w:rsidRPr="001604BD">
        <w:rPr>
          <w:sz w:val="18"/>
          <w:szCs w:val="18"/>
        </w:rPr>
        <w:t xml:space="preserve">44-ФЗ участником закупки, с которым заключается Контракт, </w:t>
      </w:r>
      <w:r w:rsidRPr="001604BD">
        <w:rPr>
          <w:sz w:val="18"/>
          <w:szCs w:val="18"/>
        </w:rPr>
        <w:lastRenderedPageBreak/>
        <w:t xml:space="preserve">самостоятельно. При этом срок действия </w:t>
      </w:r>
      <w:r w:rsidR="00F24D2E" w:rsidRPr="001604BD">
        <w:rPr>
          <w:sz w:val="18"/>
          <w:szCs w:val="18"/>
        </w:rPr>
        <w:t>независимой</w:t>
      </w:r>
      <w:r w:rsidRPr="001604BD">
        <w:rPr>
          <w:sz w:val="18"/>
          <w:szCs w:val="18"/>
        </w:rPr>
        <w:t xml:space="preserve"> гарантии должен превышать предусмотренный Контрактом срок исполнения обязательств, которые должны быть обеспечены такой </w:t>
      </w:r>
      <w:r w:rsidR="00F24D2E" w:rsidRPr="001604BD">
        <w:rPr>
          <w:sz w:val="18"/>
          <w:szCs w:val="18"/>
        </w:rPr>
        <w:t>независим</w:t>
      </w:r>
      <w:r w:rsidRPr="001604BD">
        <w:rPr>
          <w:sz w:val="18"/>
          <w:szCs w:val="18"/>
        </w:rPr>
        <w:t>ой гарантией, не менее чем на один месяц, в том числе в случае его изменения в соответствии со статьей 95 Федерального закона № 44-ФЗ.</w:t>
      </w:r>
    </w:p>
    <w:p w:rsidR="000552FC" w:rsidRPr="001604BD" w:rsidRDefault="000552FC" w:rsidP="00423BD3">
      <w:pPr>
        <w:spacing w:after="0"/>
        <w:ind w:firstLine="539"/>
        <w:rPr>
          <w:sz w:val="18"/>
          <w:szCs w:val="18"/>
        </w:rPr>
      </w:pPr>
      <w:r w:rsidRPr="001604BD">
        <w:rPr>
          <w:sz w:val="18"/>
          <w:szCs w:val="18"/>
        </w:rPr>
        <w:t xml:space="preserve">5.2. Размер обеспечения исполнения контракта составляет 5% от начальной (максимальной) цены контракта, что составляет </w:t>
      </w:r>
      <w:r w:rsidR="00DB7FB7">
        <w:rPr>
          <w:b/>
          <w:sz w:val="18"/>
          <w:szCs w:val="18"/>
        </w:rPr>
        <w:t>211</w:t>
      </w:r>
      <w:r w:rsidR="0068104B">
        <w:rPr>
          <w:b/>
          <w:sz w:val="18"/>
          <w:szCs w:val="18"/>
        </w:rPr>
        <w:t xml:space="preserve"> </w:t>
      </w:r>
      <w:r w:rsidR="00DB7FB7">
        <w:rPr>
          <w:b/>
          <w:sz w:val="18"/>
          <w:szCs w:val="18"/>
        </w:rPr>
        <w:t>688,44</w:t>
      </w:r>
      <w:r w:rsidRPr="001604BD">
        <w:rPr>
          <w:sz w:val="18"/>
          <w:szCs w:val="18"/>
        </w:rPr>
        <w:t>рублей.</w:t>
      </w:r>
    </w:p>
    <w:p w:rsidR="000552FC" w:rsidRPr="001604BD" w:rsidRDefault="000552FC" w:rsidP="00423BD3">
      <w:pPr>
        <w:tabs>
          <w:tab w:val="left" w:pos="0"/>
        </w:tabs>
        <w:spacing w:after="0"/>
        <w:ind w:firstLine="567"/>
        <w:rPr>
          <w:sz w:val="18"/>
          <w:szCs w:val="18"/>
        </w:rPr>
      </w:pPr>
      <w:r w:rsidRPr="001604BD">
        <w:rPr>
          <w:sz w:val="18"/>
          <w:szCs w:val="18"/>
        </w:rPr>
        <w:t>5.3.</w:t>
      </w:r>
      <w:r w:rsidRPr="001604BD">
        <w:rPr>
          <w:sz w:val="18"/>
          <w:szCs w:val="18"/>
        </w:rPr>
        <w:tab/>
      </w:r>
      <w:proofErr w:type="gramStart"/>
      <w:r w:rsidRPr="001604BD">
        <w:rPr>
          <w:sz w:val="18"/>
          <w:szCs w:val="18"/>
        </w:rPr>
        <w:t>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w:t>
      </w:r>
      <w:r w:rsidR="00EB5D03" w:rsidRPr="001604BD">
        <w:rPr>
          <w:sz w:val="18"/>
          <w:szCs w:val="18"/>
        </w:rPr>
        <w:t xml:space="preserve"> извещении об осуществлении закупки, а также в</w:t>
      </w:r>
      <w:r w:rsidR="003B27DF" w:rsidRPr="001604BD">
        <w:rPr>
          <w:sz w:val="18"/>
          <w:szCs w:val="18"/>
        </w:rPr>
        <w:t xml:space="preserve"> пункте</w:t>
      </w:r>
      <w:r w:rsidR="00146510">
        <w:rPr>
          <w:sz w:val="18"/>
          <w:szCs w:val="18"/>
        </w:rPr>
        <w:t xml:space="preserve"> 5.2</w:t>
      </w:r>
      <w:r w:rsidRPr="001604BD">
        <w:rPr>
          <w:sz w:val="18"/>
          <w:szCs w:val="18"/>
        </w:rPr>
        <w:t xml:space="preserve"> настоящего Контракта, что составляет </w:t>
      </w:r>
      <w:r w:rsidR="00DB7FB7">
        <w:rPr>
          <w:b/>
          <w:sz w:val="18"/>
          <w:szCs w:val="18"/>
        </w:rPr>
        <w:t>317</w:t>
      </w:r>
      <w:r w:rsidR="0068104B">
        <w:rPr>
          <w:b/>
          <w:sz w:val="18"/>
          <w:szCs w:val="18"/>
        </w:rPr>
        <w:t xml:space="preserve"> </w:t>
      </w:r>
      <w:r w:rsidR="00DB7FB7">
        <w:rPr>
          <w:b/>
          <w:sz w:val="18"/>
          <w:szCs w:val="18"/>
        </w:rPr>
        <w:t>532,66</w:t>
      </w:r>
      <w:r w:rsidR="009B2F27" w:rsidRPr="001604BD">
        <w:rPr>
          <w:b/>
          <w:sz w:val="18"/>
          <w:szCs w:val="18"/>
        </w:rPr>
        <w:t xml:space="preserve"> </w:t>
      </w:r>
      <w:r w:rsidRPr="001604BD">
        <w:rPr>
          <w:sz w:val="18"/>
          <w:szCs w:val="18"/>
        </w:rPr>
        <w:t>рубл</w:t>
      </w:r>
      <w:r w:rsidR="009B2F27" w:rsidRPr="001604BD">
        <w:rPr>
          <w:sz w:val="18"/>
          <w:szCs w:val="18"/>
        </w:rPr>
        <w:t>ей</w:t>
      </w:r>
      <w:r w:rsidRPr="001604BD">
        <w:rPr>
          <w:sz w:val="18"/>
          <w:szCs w:val="18"/>
        </w:rPr>
        <w:t xml:space="preserve"> или</w:t>
      </w:r>
      <w:proofErr w:type="gramEnd"/>
      <w:r w:rsidRPr="001604BD">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w:t>
      </w:r>
      <w:r w:rsidR="00EB5D03" w:rsidRPr="001604BD">
        <w:rPr>
          <w:sz w:val="18"/>
          <w:szCs w:val="18"/>
        </w:rPr>
        <w:t>извещении об о</w:t>
      </w:r>
      <w:r w:rsidR="003B27DF" w:rsidRPr="001604BD">
        <w:rPr>
          <w:sz w:val="18"/>
          <w:szCs w:val="18"/>
        </w:rPr>
        <w:t>существлении закупки, а также пункте</w:t>
      </w:r>
      <w:r w:rsidR="00146510">
        <w:rPr>
          <w:sz w:val="18"/>
          <w:szCs w:val="18"/>
        </w:rPr>
        <w:t xml:space="preserve"> 5.2</w:t>
      </w:r>
      <w:r w:rsidRPr="001604BD">
        <w:rPr>
          <w:sz w:val="18"/>
          <w:szCs w:val="18"/>
        </w:rPr>
        <w:t xml:space="preserve"> настоящего Контракта.</w:t>
      </w:r>
    </w:p>
    <w:p w:rsidR="000552FC" w:rsidRPr="001604BD" w:rsidRDefault="000552FC" w:rsidP="000552FC">
      <w:pPr>
        <w:tabs>
          <w:tab w:val="left" w:pos="0"/>
        </w:tabs>
        <w:spacing w:after="0"/>
        <w:ind w:firstLine="567"/>
        <w:rPr>
          <w:sz w:val="18"/>
          <w:szCs w:val="18"/>
        </w:rPr>
      </w:pPr>
      <w:r w:rsidRPr="001604BD">
        <w:rPr>
          <w:sz w:val="18"/>
          <w:szCs w:val="18"/>
        </w:rPr>
        <w:t>5.4.</w:t>
      </w:r>
      <w:r w:rsidRPr="001604BD">
        <w:rPr>
          <w:sz w:val="18"/>
          <w:szCs w:val="18"/>
        </w:rPr>
        <w:tab/>
        <w:t xml:space="preserve">В случае если по каким-либо причинам обеспечение исполнения Контракта стало недействительным или стало ненадлежащим, </w:t>
      </w:r>
      <w:r w:rsidR="00EB5D03" w:rsidRPr="001604BD">
        <w:rPr>
          <w:sz w:val="18"/>
          <w:szCs w:val="18"/>
        </w:rPr>
        <w:t xml:space="preserve">Исполнитель </w:t>
      </w:r>
      <w:r w:rsidRPr="001604BD">
        <w:rPr>
          <w:sz w:val="18"/>
          <w:szCs w:val="18"/>
        </w:rPr>
        <w:t>о</w:t>
      </w:r>
      <w:r w:rsidR="009547EC">
        <w:rPr>
          <w:sz w:val="18"/>
          <w:szCs w:val="18"/>
        </w:rPr>
        <w:t>бязуется в течение 10 (десяти) рабоч</w:t>
      </w:r>
      <w:r w:rsidRPr="001604BD">
        <w:rPr>
          <w:sz w:val="18"/>
          <w:szCs w:val="18"/>
        </w:rPr>
        <w:t>их дней предоставить Заказчику иное надлежащее обеспечение исполнения Контракта.</w:t>
      </w:r>
    </w:p>
    <w:p w:rsidR="005B48FA" w:rsidRPr="005B48FA" w:rsidRDefault="005B48FA" w:rsidP="005A24FA">
      <w:pPr>
        <w:tabs>
          <w:tab w:val="left" w:pos="0"/>
        </w:tabs>
        <w:spacing w:after="0"/>
        <w:ind w:firstLine="567"/>
        <w:rPr>
          <w:sz w:val="18"/>
          <w:szCs w:val="18"/>
        </w:rPr>
      </w:pPr>
      <w:r w:rsidRPr="005B48FA">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552FC" w:rsidRPr="001604BD" w:rsidRDefault="000552FC" w:rsidP="000552FC">
      <w:pPr>
        <w:tabs>
          <w:tab w:val="left" w:pos="0"/>
        </w:tabs>
        <w:spacing w:after="0"/>
        <w:ind w:firstLine="567"/>
        <w:rPr>
          <w:sz w:val="18"/>
          <w:szCs w:val="18"/>
        </w:rPr>
      </w:pPr>
      <w:r w:rsidRPr="001604BD">
        <w:rPr>
          <w:sz w:val="18"/>
          <w:szCs w:val="18"/>
        </w:rPr>
        <w:t>5.6.</w:t>
      </w:r>
      <w:r w:rsidRPr="001604BD">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0552FC" w:rsidRPr="001604BD" w:rsidRDefault="00D5329C" w:rsidP="000552FC">
      <w:pPr>
        <w:tabs>
          <w:tab w:val="left" w:pos="0"/>
        </w:tabs>
        <w:spacing w:after="0"/>
        <w:ind w:firstLine="567"/>
        <w:rPr>
          <w:sz w:val="18"/>
          <w:szCs w:val="18"/>
        </w:rPr>
      </w:pPr>
      <w:r w:rsidRPr="001604BD">
        <w:rPr>
          <w:sz w:val="18"/>
          <w:szCs w:val="18"/>
        </w:rPr>
        <w:t>5.7.</w:t>
      </w:r>
      <w:r w:rsidRPr="001604BD">
        <w:rPr>
          <w:sz w:val="18"/>
          <w:szCs w:val="18"/>
        </w:rPr>
        <w:tab/>
        <w:t>Срок в</w:t>
      </w:r>
      <w:r w:rsidR="000552FC" w:rsidRPr="001604BD">
        <w:rPr>
          <w:sz w:val="18"/>
          <w:szCs w:val="18"/>
        </w:rPr>
        <w:t>озврат</w:t>
      </w:r>
      <w:r w:rsidRPr="001604BD">
        <w:rPr>
          <w:sz w:val="18"/>
          <w:szCs w:val="18"/>
        </w:rPr>
        <w:t>а</w:t>
      </w:r>
      <w:r w:rsidR="000552FC" w:rsidRPr="001604BD">
        <w:rPr>
          <w:sz w:val="18"/>
          <w:szCs w:val="18"/>
        </w:rPr>
        <w:t xml:space="preserve">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w:t>
      </w:r>
      <w:r w:rsidRPr="001604BD">
        <w:rPr>
          <w:sz w:val="18"/>
          <w:szCs w:val="18"/>
        </w:rPr>
        <w:t>она № 44-ФЗ,</w:t>
      </w:r>
      <w:r w:rsidR="000552FC" w:rsidRPr="001604BD">
        <w:rPr>
          <w:sz w:val="18"/>
          <w:szCs w:val="18"/>
        </w:rPr>
        <w:t xml:space="preserve"> не должен превышать 30 дней с даты исполнения Исполнителем обязательств, предусмотренных Контрактом.</w:t>
      </w:r>
    </w:p>
    <w:p w:rsidR="000552FC" w:rsidRPr="001604BD" w:rsidRDefault="000552FC" w:rsidP="000552FC">
      <w:pPr>
        <w:tabs>
          <w:tab w:val="left" w:pos="0"/>
        </w:tabs>
        <w:spacing w:after="0"/>
        <w:ind w:firstLine="567"/>
        <w:rPr>
          <w:sz w:val="18"/>
          <w:szCs w:val="18"/>
        </w:rPr>
      </w:pPr>
      <w:r w:rsidRPr="001604BD">
        <w:rPr>
          <w:sz w:val="18"/>
          <w:szCs w:val="18"/>
        </w:rPr>
        <w:t>5.8.</w:t>
      </w:r>
      <w:r w:rsidRPr="001604BD">
        <w:rPr>
          <w:sz w:val="18"/>
          <w:szCs w:val="18"/>
        </w:rPr>
        <w:tab/>
        <w:t>В случае если Исполнител</w:t>
      </w:r>
      <w:r w:rsidR="00D5329C" w:rsidRPr="001604BD">
        <w:rPr>
          <w:sz w:val="18"/>
          <w:szCs w:val="18"/>
        </w:rPr>
        <w:t>ем</w:t>
      </w:r>
      <w:r w:rsidRPr="001604BD">
        <w:rPr>
          <w:sz w:val="18"/>
          <w:szCs w:val="18"/>
        </w:rPr>
        <w:t xml:space="preserve"> в ходе исполнения Контракта были нарушены обязательства, предусмотренные настоящим Контрактом, Заказчик возвращает об</w:t>
      </w:r>
      <w:r w:rsidR="00146510">
        <w:rPr>
          <w:sz w:val="18"/>
          <w:szCs w:val="18"/>
        </w:rPr>
        <w:t>еспечение в установленный пунктом</w:t>
      </w:r>
      <w:r w:rsidR="005212E5" w:rsidRPr="001604BD">
        <w:rPr>
          <w:sz w:val="18"/>
          <w:szCs w:val="18"/>
        </w:rPr>
        <w:t xml:space="preserve"> 5.7</w:t>
      </w:r>
      <w:r w:rsidRPr="001604BD">
        <w:rPr>
          <w:sz w:val="18"/>
          <w:szCs w:val="18"/>
        </w:rPr>
        <w:t xml:space="preserve"> настоящего Контракта срок за вычетом суммы штрафных санкций, предусмотренных настоящим Контрактом.</w:t>
      </w:r>
    </w:p>
    <w:p w:rsidR="000552FC" w:rsidRPr="001604BD" w:rsidRDefault="000552FC" w:rsidP="000552FC">
      <w:pPr>
        <w:tabs>
          <w:tab w:val="left" w:pos="0"/>
        </w:tabs>
        <w:spacing w:after="0"/>
        <w:ind w:firstLine="567"/>
        <w:rPr>
          <w:sz w:val="18"/>
          <w:szCs w:val="18"/>
        </w:rPr>
      </w:pPr>
      <w:r w:rsidRPr="001604BD">
        <w:rPr>
          <w:sz w:val="18"/>
          <w:szCs w:val="18"/>
        </w:rPr>
        <w:t>5.9.</w:t>
      </w:r>
      <w:r w:rsidRPr="001604BD">
        <w:rPr>
          <w:sz w:val="18"/>
          <w:szCs w:val="18"/>
        </w:rPr>
        <w:tab/>
        <w:t xml:space="preserve">В случае отзыва в соответствии с законодательством Российской Федерации у </w:t>
      </w:r>
      <w:r w:rsidR="00D5329C" w:rsidRPr="001604BD">
        <w:rPr>
          <w:sz w:val="18"/>
          <w:szCs w:val="18"/>
        </w:rPr>
        <w:t>организации</w:t>
      </w:r>
      <w:r w:rsidRPr="001604BD">
        <w:rPr>
          <w:sz w:val="18"/>
          <w:szCs w:val="18"/>
        </w:rPr>
        <w:t>, предоставивше</w:t>
      </w:r>
      <w:r w:rsidR="00D5329C" w:rsidRPr="001604BD">
        <w:rPr>
          <w:sz w:val="18"/>
          <w:szCs w:val="18"/>
        </w:rPr>
        <w:t>й</w:t>
      </w:r>
      <w:r w:rsidRPr="001604BD">
        <w:rPr>
          <w:sz w:val="18"/>
          <w:szCs w:val="18"/>
        </w:rPr>
        <w:t xml:space="preserve"> </w:t>
      </w:r>
      <w:r w:rsidR="00D5329C" w:rsidRPr="001604BD">
        <w:rPr>
          <w:sz w:val="18"/>
          <w:szCs w:val="18"/>
        </w:rPr>
        <w:t>независим</w:t>
      </w:r>
      <w:r w:rsidRPr="001604BD">
        <w:rPr>
          <w:sz w:val="18"/>
          <w:szCs w:val="18"/>
        </w:rPr>
        <w:t xml:space="preserve">ую гарантию в качестве обеспечения исполнения Контракта, лицензии на осуществление </w:t>
      </w:r>
      <w:r w:rsidR="00D5329C" w:rsidRPr="001604BD">
        <w:rPr>
          <w:sz w:val="18"/>
          <w:szCs w:val="18"/>
        </w:rPr>
        <w:t xml:space="preserve">соответствующих </w:t>
      </w:r>
      <w:r w:rsidRPr="001604BD">
        <w:rPr>
          <w:sz w:val="18"/>
          <w:szCs w:val="18"/>
        </w:rPr>
        <w:t>операций</w:t>
      </w:r>
      <w:r w:rsidR="00D5329C" w:rsidRPr="001604BD">
        <w:rPr>
          <w:sz w:val="18"/>
          <w:szCs w:val="18"/>
        </w:rPr>
        <w:t>, Исполнитель обязан</w:t>
      </w:r>
      <w:r w:rsidRPr="001604BD">
        <w:rPr>
          <w:sz w:val="18"/>
          <w:szCs w:val="18"/>
        </w:rPr>
        <w:t xml:space="preserve"> предоставить новое обеспечение исполнения Контракта </w:t>
      </w:r>
      <w:r w:rsidR="00D5329C" w:rsidRPr="001604BD">
        <w:rPr>
          <w:sz w:val="18"/>
          <w:szCs w:val="18"/>
        </w:rPr>
        <w:t xml:space="preserve">в срок </w:t>
      </w:r>
      <w:r w:rsidRPr="001604BD">
        <w:rPr>
          <w:sz w:val="18"/>
          <w:szCs w:val="18"/>
        </w:rPr>
        <w:t>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w:t>
      </w:r>
      <w:r w:rsidR="00D5329C" w:rsidRPr="001604BD">
        <w:rPr>
          <w:sz w:val="18"/>
          <w:szCs w:val="18"/>
        </w:rPr>
        <w:t xml:space="preserve"> уменьшен в порядке и случаях, предусмотренных</w:t>
      </w:r>
      <w:r w:rsidRPr="001604BD">
        <w:rPr>
          <w:sz w:val="18"/>
          <w:szCs w:val="18"/>
        </w:rPr>
        <w:t xml:space="preserve">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552FC" w:rsidRPr="001604BD" w:rsidRDefault="000552FC" w:rsidP="000552FC">
      <w:pPr>
        <w:tabs>
          <w:tab w:val="left" w:pos="0"/>
        </w:tabs>
        <w:spacing w:after="0"/>
        <w:ind w:firstLine="567"/>
        <w:rPr>
          <w:sz w:val="18"/>
          <w:szCs w:val="18"/>
        </w:rPr>
      </w:pPr>
      <w:r w:rsidRPr="001604BD">
        <w:rPr>
          <w:sz w:val="18"/>
          <w:szCs w:val="18"/>
        </w:rPr>
        <w:t>5.10.</w:t>
      </w:r>
      <w:r w:rsidRPr="001604BD">
        <w:rPr>
          <w:sz w:val="18"/>
          <w:szCs w:val="18"/>
        </w:rPr>
        <w:tab/>
        <w:t xml:space="preserve">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w:t>
      </w:r>
      <w:r w:rsidR="00C500A8" w:rsidRPr="001604BD">
        <w:rPr>
          <w:sz w:val="18"/>
          <w:szCs w:val="18"/>
        </w:rPr>
        <w:t>независим</w:t>
      </w:r>
      <w:r w:rsidRPr="001604BD">
        <w:rPr>
          <w:sz w:val="18"/>
          <w:szCs w:val="18"/>
        </w:rPr>
        <w:t xml:space="preserve">ой гарантии Заказчиком гаранту, предоставившему указанную </w:t>
      </w:r>
      <w:r w:rsidR="00C500A8" w:rsidRPr="001604BD">
        <w:rPr>
          <w:sz w:val="18"/>
          <w:szCs w:val="18"/>
        </w:rPr>
        <w:t>независим</w:t>
      </w:r>
      <w:r w:rsidRPr="001604BD">
        <w:rPr>
          <w:sz w:val="18"/>
          <w:szCs w:val="18"/>
        </w:rPr>
        <w:t>ую гарантию, не осуществляется, взыскание по ней не производится.</w:t>
      </w:r>
    </w:p>
    <w:p w:rsidR="000552FC" w:rsidRPr="001604BD" w:rsidRDefault="000552FC" w:rsidP="000552FC">
      <w:pPr>
        <w:tabs>
          <w:tab w:val="left" w:pos="0"/>
        </w:tabs>
        <w:spacing w:after="0"/>
        <w:ind w:firstLine="567"/>
        <w:rPr>
          <w:bCs/>
          <w:sz w:val="18"/>
          <w:szCs w:val="18"/>
        </w:rPr>
      </w:pPr>
      <w:r w:rsidRPr="001604BD">
        <w:rPr>
          <w:sz w:val="18"/>
          <w:szCs w:val="18"/>
        </w:rPr>
        <w:t>5.1</w:t>
      </w:r>
      <w:r w:rsidR="00511075" w:rsidRPr="001604BD">
        <w:rPr>
          <w:sz w:val="18"/>
          <w:szCs w:val="18"/>
        </w:rPr>
        <w:t>1</w:t>
      </w:r>
      <w:r w:rsidRPr="001604BD">
        <w:rPr>
          <w:sz w:val="18"/>
          <w:szCs w:val="18"/>
        </w:rPr>
        <w:t>.</w:t>
      </w:r>
      <w:r w:rsidRPr="001604BD">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w:t>
      </w:r>
      <w:r w:rsidR="00511075" w:rsidRPr="001604BD">
        <w:rPr>
          <w:sz w:val="18"/>
          <w:szCs w:val="18"/>
        </w:rPr>
        <w:t>,</w:t>
      </w:r>
      <w:r w:rsidRPr="001604BD">
        <w:rPr>
          <w:sz w:val="18"/>
          <w:szCs w:val="18"/>
        </w:rPr>
        <w:t xml:space="preserve"> указанных в части 8 статьи 96 Федерального закона № 44-ФЗ.</w:t>
      </w:r>
    </w:p>
    <w:p w:rsidR="000552FC" w:rsidRPr="001604BD" w:rsidRDefault="000552FC" w:rsidP="000552FC">
      <w:pPr>
        <w:tabs>
          <w:tab w:val="left" w:pos="0"/>
          <w:tab w:val="left" w:pos="485"/>
          <w:tab w:val="left" w:leader="underscore" w:pos="2880"/>
        </w:tabs>
        <w:spacing w:after="0"/>
        <w:ind w:firstLine="567"/>
        <w:rPr>
          <w:bCs/>
          <w:sz w:val="18"/>
          <w:szCs w:val="18"/>
        </w:rPr>
      </w:pPr>
    </w:p>
    <w:p w:rsidR="000552FC" w:rsidRPr="001604BD" w:rsidRDefault="000552FC" w:rsidP="000552FC">
      <w:pPr>
        <w:spacing w:after="0"/>
        <w:ind w:firstLine="567"/>
        <w:jc w:val="center"/>
        <w:rPr>
          <w:b/>
          <w:sz w:val="18"/>
          <w:szCs w:val="18"/>
        </w:rPr>
      </w:pPr>
      <w:r w:rsidRPr="001604BD">
        <w:rPr>
          <w:b/>
          <w:sz w:val="18"/>
          <w:szCs w:val="18"/>
        </w:rPr>
        <w:t xml:space="preserve">6. ОТВЕТСТВЕННОСТЬ СТОРОН </w:t>
      </w:r>
    </w:p>
    <w:p w:rsidR="000552FC" w:rsidRPr="001604BD" w:rsidRDefault="000552FC" w:rsidP="000552FC">
      <w:pPr>
        <w:autoSpaceDE w:val="0"/>
        <w:spacing w:after="0"/>
        <w:ind w:firstLine="567"/>
        <w:rPr>
          <w:sz w:val="18"/>
          <w:szCs w:val="18"/>
        </w:rPr>
      </w:pPr>
      <w:r w:rsidRPr="001604B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552FC" w:rsidRPr="001604BD" w:rsidRDefault="000552FC" w:rsidP="000552FC">
      <w:pPr>
        <w:autoSpaceDE w:val="0"/>
        <w:spacing w:after="0"/>
        <w:ind w:firstLine="567"/>
        <w:rPr>
          <w:color w:val="171717"/>
          <w:sz w:val="18"/>
          <w:szCs w:val="18"/>
        </w:rPr>
      </w:pPr>
      <w:r w:rsidRPr="001604BD">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rsidR="000552FC" w:rsidRPr="001604BD" w:rsidRDefault="000552FC" w:rsidP="000552FC">
      <w:pPr>
        <w:autoSpaceDE w:val="0"/>
        <w:spacing w:after="0"/>
        <w:ind w:firstLine="709"/>
        <w:rPr>
          <w:color w:val="171717"/>
          <w:sz w:val="18"/>
          <w:szCs w:val="18"/>
        </w:rPr>
      </w:pPr>
      <w:r w:rsidRPr="001604BD">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w:t>
      </w:r>
      <w:r w:rsidR="003B27DF" w:rsidRPr="001604BD">
        <w:rPr>
          <w:color w:val="171717"/>
          <w:sz w:val="18"/>
          <w:szCs w:val="18"/>
        </w:rPr>
        <w:t>-</w:t>
      </w:r>
      <w:r w:rsidRPr="001604BD">
        <w:rPr>
          <w:color w:val="171717"/>
          <w:sz w:val="18"/>
          <w:szCs w:val="18"/>
        </w:rPr>
        <w:t>6.5 настоящего Контракта):</w:t>
      </w:r>
    </w:p>
    <w:p w:rsidR="000552FC" w:rsidRPr="001604BD" w:rsidRDefault="000552FC" w:rsidP="000552FC">
      <w:pPr>
        <w:autoSpaceDE w:val="0"/>
        <w:spacing w:after="0"/>
        <w:ind w:firstLine="709"/>
        <w:rPr>
          <w:color w:val="171717"/>
          <w:sz w:val="18"/>
          <w:szCs w:val="18"/>
        </w:rPr>
      </w:pPr>
      <w:r w:rsidRPr="001604BD">
        <w:rPr>
          <w:color w:val="171717"/>
          <w:sz w:val="18"/>
          <w:szCs w:val="18"/>
        </w:rPr>
        <w:t>а) 10 процентов цены Контракта (этапа) в случае, если цена Контракта (этапа) не превышает 3 млн. рублей;</w:t>
      </w:r>
    </w:p>
    <w:p w:rsidR="000552FC" w:rsidRPr="001604BD" w:rsidRDefault="000552FC" w:rsidP="000552FC">
      <w:pPr>
        <w:autoSpaceDE w:val="0"/>
        <w:spacing w:after="0"/>
        <w:ind w:firstLine="709"/>
        <w:rPr>
          <w:color w:val="171717"/>
          <w:sz w:val="18"/>
          <w:szCs w:val="18"/>
        </w:rPr>
      </w:pPr>
      <w:r w:rsidRPr="001604BD">
        <w:rPr>
          <w:color w:val="171717"/>
          <w:sz w:val="18"/>
          <w:szCs w:val="18"/>
        </w:rPr>
        <w:t>б) 5 процентов цены Контракта (этапа) в случае, если цена Контракта (этапа) составляет от 3 млн. рублей д</w:t>
      </w:r>
      <w:r w:rsidR="003B27DF" w:rsidRPr="001604BD">
        <w:rPr>
          <w:color w:val="171717"/>
          <w:sz w:val="18"/>
          <w:szCs w:val="18"/>
        </w:rPr>
        <w:t>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r w:rsidR="009B2F27" w:rsidRPr="001604BD">
        <w:rPr>
          <w:color w:val="171717"/>
          <w:sz w:val="18"/>
          <w:szCs w:val="18"/>
        </w:rPr>
        <w:t xml:space="preserve">законом </w:t>
      </w:r>
      <w:r w:rsidRPr="001604BD">
        <w:rPr>
          <w:color w:val="171717"/>
          <w:sz w:val="18"/>
          <w:szCs w:val="18"/>
        </w:rPr>
        <w:t>№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в случае, если цена Контракта не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начальной (максимальной)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б) в случае, если цена Контракта превышает начальную (максимальную)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10 процентов цены Контракта,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5 процентов цены Контракта,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1 процент цены Контракта, если цена Контракта составляет от 50 млн. рублей до 100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1000 рублей, если цена Контракта не превышает 3 млн. рублей;</w:t>
      </w:r>
    </w:p>
    <w:p w:rsidR="000552FC" w:rsidRPr="001604BD" w:rsidRDefault="000552FC" w:rsidP="000552FC">
      <w:pPr>
        <w:spacing w:after="0"/>
        <w:ind w:firstLine="709"/>
        <w:rPr>
          <w:color w:val="171717"/>
          <w:sz w:val="18"/>
          <w:szCs w:val="18"/>
        </w:rPr>
      </w:pPr>
      <w:r w:rsidRPr="001604BD">
        <w:rPr>
          <w:color w:val="171717"/>
          <w:sz w:val="18"/>
          <w:szCs w:val="18"/>
        </w:rPr>
        <w:t>б)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 xml:space="preserve">6.5. В случае если в соответствии с </w:t>
      </w:r>
      <w:r w:rsidR="009B2F27" w:rsidRPr="001604BD">
        <w:rPr>
          <w:color w:val="171717"/>
          <w:sz w:val="18"/>
          <w:szCs w:val="18"/>
        </w:rPr>
        <w:t xml:space="preserve">частью 6 статьи 30 </w:t>
      </w:r>
      <w:r w:rsidRPr="001604BD">
        <w:rPr>
          <w:color w:val="171717"/>
          <w:sz w:val="18"/>
          <w:szCs w:val="18"/>
        </w:rPr>
        <w:t xml:space="preserve">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0552FC" w:rsidRPr="001604BD" w:rsidRDefault="000552FC" w:rsidP="000552FC">
      <w:pPr>
        <w:spacing w:after="0"/>
        <w:ind w:firstLine="709"/>
        <w:rPr>
          <w:color w:val="171717"/>
          <w:sz w:val="18"/>
          <w:szCs w:val="18"/>
        </w:rPr>
      </w:pPr>
      <w:r w:rsidRPr="001604BD">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552FC" w:rsidRPr="001604BD" w:rsidRDefault="000552FC" w:rsidP="000552FC">
      <w:pPr>
        <w:spacing w:after="0"/>
        <w:ind w:firstLine="709"/>
        <w:rPr>
          <w:color w:val="171717"/>
          <w:sz w:val="18"/>
          <w:szCs w:val="18"/>
        </w:rPr>
      </w:pPr>
      <w:r w:rsidRPr="001604BD">
        <w:rPr>
          <w:color w:val="171717"/>
          <w:sz w:val="18"/>
          <w:szCs w:val="18"/>
        </w:rPr>
        <w:t>а) 1000 рублей, если цена Контракта не превышает 3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б) 5000 рублей, если цена Контракта составляет от 3 млн. рублей до 50 млн. рублей (включительно).</w:t>
      </w:r>
    </w:p>
    <w:p w:rsidR="000552FC" w:rsidRPr="001604BD" w:rsidRDefault="000552FC" w:rsidP="000552FC">
      <w:pPr>
        <w:spacing w:after="0"/>
        <w:ind w:firstLine="709"/>
        <w:rPr>
          <w:color w:val="171717"/>
          <w:sz w:val="18"/>
          <w:szCs w:val="18"/>
        </w:rPr>
      </w:pPr>
      <w:r w:rsidRPr="001604BD">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52FC" w:rsidRPr="001604BD" w:rsidRDefault="000552FC" w:rsidP="000552FC">
      <w:pPr>
        <w:spacing w:after="0"/>
        <w:ind w:firstLine="709"/>
        <w:rPr>
          <w:color w:val="171717"/>
          <w:sz w:val="18"/>
          <w:szCs w:val="18"/>
        </w:rPr>
      </w:pPr>
      <w:r w:rsidRPr="001604BD">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552FC" w:rsidRPr="001604BD" w:rsidRDefault="000552FC" w:rsidP="000552FC">
      <w:pPr>
        <w:spacing w:after="0"/>
        <w:ind w:firstLine="709"/>
        <w:rPr>
          <w:color w:val="171717"/>
          <w:sz w:val="18"/>
          <w:szCs w:val="18"/>
        </w:rPr>
      </w:pPr>
      <w:r w:rsidRPr="001604BD">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552FC" w:rsidRPr="001604BD" w:rsidRDefault="000552FC" w:rsidP="000552FC">
      <w:pPr>
        <w:spacing w:after="0"/>
        <w:ind w:firstLine="709"/>
        <w:rPr>
          <w:color w:val="171717"/>
          <w:sz w:val="18"/>
          <w:szCs w:val="18"/>
        </w:rPr>
      </w:pPr>
      <w:r w:rsidRPr="001604BD">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8402A" w:rsidRPr="0008402A" w:rsidRDefault="0008402A" w:rsidP="0008402A">
      <w:pPr>
        <w:tabs>
          <w:tab w:val="left" w:pos="0"/>
          <w:tab w:val="left" w:pos="360"/>
        </w:tabs>
        <w:suppressAutoHyphens/>
        <w:spacing w:after="0"/>
        <w:ind w:right="-1" w:firstLine="709"/>
        <w:rPr>
          <w:sz w:val="18"/>
          <w:szCs w:val="18"/>
        </w:rPr>
      </w:pPr>
      <w:r w:rsidRPr="008B500B">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0552FC" w:rsidRDefault="000552FC" w:rsidP="000552FC">
      <w:pPr>
        <w:autoSpaceDE w:val="0"/>
        <w:spacing w:after="0"/>
        <w:ind w:firstLine="709"/>
        <w:rPr>
          <w:color w:val="171717"/>
          <w:sz w:val="18"/>
          <w:szCs w:val="18"/>
        </w:rPr>
      </w:pPr>
      <w:r w:rsidRPr="001604BD">
        <w:rPr>
          <w:color w:val="171717"/>
          <w:sz w:val="18"/>
          <w:szCs w:val="18"/>
        </w:rPr>
        <w:t>6.1</w:t>
      </w:r>
      <w:r w:rsidR="0008402A">
        <w:rPr>
          <w:color w:val="171717"/>
          <w:sz w:val="18"/>
          <w:szCs w:val="18"/>
        </w:rPr>
        <w:t>3</w:t>
      </w:r>
      <w:r w:rsidRPr="001604BD">
        <w:rPr>
          <w:color w:val="171717"/>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3440" w:rsidRPr="001604BD" w:rsidRDefault="00633440" w:rsidP="000552FC">
      <w:pPr>
        <w:autoSpaceDE w:val="0"/>
        <w:spacing w:after="0"/>
        <w:ind w:firstLine="709"/>
        <w:rPr>
          <w:color w:val="171717"/>
          <w:sz w:val="18"/>
          <w:szCs w:val="18"/>
        </w:rPr>
      </w:pPr>
      <w:r w:rsidRPr="00AB5958">
        <w:rPr>
          <w:color w:val="171717"/>
          <w:sz w:val="18"/>
          <w:szCs w:val="18"/>
        </w:rPr>
        <w:t>6.1</w:t>
      </w:r>
      <w:r w:rsidR="0008402A">
        <w:rPr>
          <w:color w:val="171717"/>
          <w:sz w:val="18"/>
          <w:szCs w:val="18"/>
        </w:rPr>
        <w:t>4</w:t>
      </w:r>
      <w:r w:rsidRPr="00AB5958">
        <w:rPr>
          <w:color w:val="171717"/>
          <w:sz w:val="18"/>
          <w:szCs w:val="18"/>
        </w:rPr>
        <w:t xml:space="preserve">. </w:t>
      </w:r>
      <w:r w:rsidR="00DD4591" w:rsidRPr="00AB5958">
        <w:rPr>
          <w:color w:val="171717"/>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0552FC" w:rsidRPr="001604BD" w:rsidRDefault="000552FC" w:rsidP="000552FC">
      <w:pPr>
        <w:autoSpaceDE w:val="0"/>
        <w:spacing w:after="0"/>
        <w:ind w:firstLine="567"/>
        <w:rPr>
          <w:color w:val="171717"/>
          <w:sz w:val="18"/>
          <w:szCs w:val="18"/>
        </w:rPr>
      </w:pPr>
    </w:p>
    <w:p w:rsidR="000552FC" w:rsidRPr="001604BD" w:rsidRDefault="000552FC" w:rsidP="003B27DF">
      <w:pPr>
        <w:spacing w:after="0"/>
        <w:ind w:firstLine="567"/>
        <w:jc w:val="center"/>
        <w:rPr>
          <w:b/>
          <w:sz w:val="18"/>
          <w:szCs w:val="18"/>
        </w:rPr>
      </w:pPr>
      <w:r w:rsidRPr="001604BD">
        <w:rPr>
          <w:b/>
          <w:sz w:val="18"/>
          <w:szCs w:val="18"/>
        </w:rPr>
        <w:t>7. СРОК ДЕЙСТВИЯ КОНТРАКТА</w:t>
      </w:r>
    </w:p>
    <w:p w:rsidR="000552FC" w:rsidRPr="001604BD" w:rsidRDefault="000552FC" w:rsidP="000552FC">
      <w:pPr>
        <w:spacing w:after="0"/>
        <w:ind w:firstLine="567"/>
        <w:rPr>
          <w:sz w:val="18"/>
          <w:szCs w:val="18"/>
        </w:rPr>
      </w:pPr>
      <w:r w:rsidRPr="001604BD">
        <w:rPr>
          <w:sz w:val="18"/>
          <w:szCs w:val="18"/>
        </w:rPr>
        <w:t>7.1. Настоящий Контра</w:t>
      </w:r>
      <w:proofErr w:type="gramStart"/>
      <w:r w:rsidRPr="001604BD">
        <w:rPr>
          <w:sz w:val="18"/>
          <w:szCs w:val="18"/>
        </w:rPr>
        <w:t>кт вст</w:t>
      </w:r>
      <w:proofErr w:type="gramEnd"/>
      <w:r w:rsidRPr="001604BD">
        <w:rPr>
          <w:sz w:val="18"/>
          <w:szCs w:val="18"/>
        </w:rPr>
        <w:t>упает в силу с момента его подписания Ст</w:t>
      </w:r>
      <w:r w:rsidR="006B544B" w:rsidRPr="001604BD">
        <w:rPr>
          <w:sz w:val="18"/>
          <w:szCs w:val="18"/>
        </w:rPr>
        <w:t>оронами, действует по 31.12.202</w:t>
      </w:r>
      <w:r w:rsidR="00B43DAB">
        <w:rPr>
          <w:sz w:val="18"/>
          <w:szCs w:val="18"/>
        </w:rPr>
        <w:t>6</w:t>
      </w:r>
      <w:r w:rsidRPr="001604BD">
        <w:rPr>
          <w:sz w:val="18"/>
          <w:szCs w:val="18"/>
        </w:rPr>
        <w:t>, а в части возме</w:t>
      </w:r>
      <w:r w:rsidR="005A24FA">
        <w:rPr>
          <w:sz w:val="18"/>
          <w:szCs w:val="18"/>
        </w:rPr>
        <w:t>щения убытков, выплаты неустоек</w:t>
      </w:r>
      <w:r w:rsidRPr="001604BD">
        <w:rPr>
          <w:sz w:val="18"/>
          <w:szCs w:val="18"/>
        </w:rPr>
        <w:t xml:space="preserve"> – до полного исполнения Сторонами своих обязательств по Контракту.</w:t>
      </w:r>
    </w:p>
    <w:p w:rsidR="000552FC" w:rsidRPr="001604BD" w:rsidRDefault="000552FC" w:rsidP="000552FC">
      <w:pPr>
        <w:spacing w:after="0"/>
        <w:ind w:firstLine="567"/>
        <w:rPr>
          <w:sz w:val="18"/>
          <w:szCs w:val="18"/>
        </w:rPr>
      </w:pPr>
    </w:p>
    <w:p w:rsidR="000552FC" w:rsidRPr="001604BD" w:rsidRDefault="000552FC" w:rsidP="003B27DF">
      <w:pPr>
        <w:spacing w:after="0"/>
        <w:ind w:firstLine="567"/>
        <w:jc w:val="center"/>
        <w:rPr>
          <w:b/>
          <w:sz w:val="18"/>
          <w:szCs w:val="18"/>
        </w:rPr>
      </w:pPr>
      <w:r w:rsidRPr="001604BD">
        <w:rPr>
          <w:b/>
          <w:sz w:val="18"/>
          <w:szCs w:val="18"/>
        </w:rPr>
        <w:t>8. УСЛОВИЯ И ПОРЯДОК ИЗМЕНЕНИЯ, РАСТОРЖЕНИЯ КОНТРАКТА</w:t>
      </w:r>
    </w:p>
    <w:p w:rsidR="000552FC" w:rsidRPr="001604BD" w:rsidRDefault="00146510" w:rsidP="000552FC">
      <w:pPr>
        <w:widowControl w:val="0"/>
        <w:autoSpaceDE w:val="0"/>
        <w:spacing w:after="0"/>
        <w:ind w:firstLine="567"/>
        <w:rPr>
          <w:rFonts w:eastAsia="Calibri"/>
          <w:spacing w:val="5"/>
          <w:sz w:val="18"/>
          <w:szCs w:val="18"/>
        </w:rPr>
      </w:pPr>
      <w:r>
        <w:rPr>
          <w:rFonts w:eastAsia="Calibri"/>
          <w:spacing w:val="5"/>
          <w:sz w:val="18"/>
          <w:szCs w:val="18"/>
        </w:rPr>
        <w:t xml:space="preserve">8.1.  Настоящий </w:t>
      </w:r>
      <w:r w:rsidR="000552FC" w:rsidRPr="001604BD">
        <w:rPr>
          <w:rFonts w:eastAsia="Calibri"/>
          <w:spacing w:val="5"/>
          <w:sz w:val="18"/>
          <w:szCs w:val="18"/>
        </w:rPr>
        <w:t xml:space="preserve">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A756CF" w:rsidRPr="001604BD">
        <w:rPr>
          <w:rFonts w:eastAsia="Calibri"/>
          <w:spacing w:val="5"/>
          <w:sz w:val="18"/>
          <w:szCs w:val="18"/>
        </w:rPr>
        <w:t xml:space="preserve">Российской Федерации </w:t>
      </w:r>
      <w:r w:rsidR="000552FC" w:rsidRPr="001604BD">
        <w:rPr>
          <w:rFonts w:eastAsia="Calibri"/>
          <w:spacing w:val="5"/>
          <w:sz w:val="18"/>
          <w:szCs w:val="18"/>
        </w:rPr>
        <w:t xml:space="preserve">в порядке, предусмотренном частями </w:t>
      </w:r>
      <w:r w:rsidR="006E56CF" w:rsidRPr="006E56CF">
        <w:rPr>
          <w:rFonts w:eastAsia="Calibri"/>
          <w:spacing w:val="5"/>
          <w:sz w:val="18"/>
          <w:szCs w:val="18"/>
        </w:rPr>
        <w:t xml:space="preserve">8-11, 12.1-19, 20.1-23 </w:t>
      </w:r>
      <w:r w:rsidR="000552FC" w:rsidRPr="001604BD">
        <w:rPr>
          <w:rFonts w:eastAsia="Calibri"/>
          <w:spacing w:val="5"/>
          <w:sz w:val="18"/>
          <w:szCs w:val="18"/>
        </w:rPr>
        <w:t>статьи 95 Федерального закона № 44-ФЗ.</w:t>
      </w:r>
    </w:p>
    <w:p w:rsidR="008D450D" w:rsidRPr="008D450D" w:rsidRDefault="000552FC" w:rsidP="008D450D">
      <w:pPr>
        <w:widowControl w:val="0"/>
        <w:autoSpaceDE w:val="0"/>
        <w:spacing w:after="0"/>
        <w:ind w:firstLine="567"/>
        <w:rPr>
          <w:rFonts w:eastAsia="Calibri"/>
          <w:spacing w:val="5"/>
          <w:sz w:val="18"/>
          <w:szCs w:val="18"/>
        </w:rPr>
      </w:pPr>
      <w:r w:rsidRPr="001604BD">
        <w:rPr>
          <w:rFonts w:eastAsia="Calibri"/>
          <w:spacing w:val="5"/>
          <w:sz w:val="18"/>
          <w:szCs w:val="18"/>
        </w:rPr>
        <w:t xml:space="preserve">8.2. </w:t>
      </w:r>
      <w:r w:rsidR="008D450D" w:rsidRPr="008D450D">
        <w:rPr>
          <w:rFonts w:eastAsia="Calibri"/>
          <w:spacing w:val="5"/>
          <w:sz w:val="18"/>
          <w:szCs w:val="18"/>
        </w:rPr>
        <w:t>Изменение существенных условий Контракта при его исполнении допускается по соглашению Сторон в следующих случаях:</w:t>
      </w:r>
    </w:p>
    <w:p w:rsidR="008D450D" w:rsidRPr="008D450D" w:rsidRDefault="008D450D" w:rsidP="008D450D">
      <w:pPr>
        <w:widowControl w:val="0"/>
        <w:autoSpaceDE w:val="0"/>
        <w:spacing w:after="0"/>
        <w:ind w:firstLine="567"/>
        <w:rPr>
          <w:rFonts w:eastAsia="Calibri"/>
          <w:spacing w:val="5"/>
          <w:sz w:val="18"/>
          <w:szCs w:val="18"/>
        </w:rPr>
      </w:pPr>
      <w:r w:rsidRPr="008D450D">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8D450D" w:rsidRPr="008D450D" w:rsidRDefault="008D450D" w:rsidP="008D450D">
      <w:pPr>
        <w:widowControl w:val="0"/>
        <w:autoSpaceDE w:val="0"/>
        <w:spacing w:after="0"/>
        <w:ind w:firstLine="567"/>
        <w:rPr>
          <w:rFonts w:eastAsia="Calibri"/>
          <w:spacing w:val="5"/>
          <w:sz w:val="18"/>
          <w:szCs w:val="18"/>
        </w:rPr>
      </w:pPr>
      <w:r w:rsidRPr="008D450D">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w:t>
      </w:r>
      <w:proofErr w:type="gramStart"/>
      <w:r w:rsidRPr="008D450D">
        <w:rPr>
          <w:rFonts w:eastAsia="Calibri"/>
          <w:spacing w:val="5"/>
          <w:sz w:val="18"/>
          <w:szCs w:val="18"/>
        </w:rPr>
        <w:t>положений бюджетного законодательства Российской Федерации цены Контракта</w:t>
      </w:r>
      <w:proofErr w:type="gramEnd"/>
      <w:r w:rsidRPr="008D450D">
        <w:rPr>
          <w:rFonts w:eastAsia="Calibri"/>
          <w:spacing w:val="5"/>
          <w:sz w:val="18"/>
          <w:szCs w:val="18"/>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rsidR="000552FC" w:rsidRPr="001604BD" w:rsidRDefault="008D450D" w:rsidP="008D450D">
      <w:pPr>
        <w:widowControl w:val="0"/>
        <w:autoSpaceDE w:val="0"/>
        <w:spacing w:after="0"/>
        <w:ind w:firstLine="567"/>
        <w:rPr>
          <w:rFonts w:eastAsia="Calibri"/>
          <w:sz w:val="18"/>
          <w:szCs w:val="18"/>
        </w:rPr>
      </w:pPr>
      <w:r w:rsidRPr="008D450D">
        <w:rPr>
          <w:rFonts w:eastAsia="Calibri"/>
          <w:spacing w:val="5"/>
          <w:sz w:val="18"/>
          <w:szCs w:val="18"/>
        </w:rPr>
        <w:lastRenderedPageBreak/>
        <w:t xml:space="preserve">-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субсидий, указанных в пункте 1 статьи 78.1 Бюджетного кодекса Российской Федерации, допускается изменение размера и (или) сроков оплаты и (или) объема товаров, работ, услуг. </w:t>
      </w:r>
      <w:r w:rsidR="000552FC" w:rsidRPr="001604BD">
        <w:rPr>
          <w:rFonts w:eastAsia="Calibri"/>
          <w:spacing w:val="5"/>
          <w:sz w:val="18"/>
          <w:szCs w:val="18"/>
        </w:rPr>
        <w:t xml:space="preserve">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w:t>
      </w:r>
      <w:r w:rsidR="008C2681" w:rsidRPr="001604BD">
        <w:rPr>
          <w:rFonts w:eastAsia="Calibri"/>
          <w:sz w:val="18"/>
          <w:szCs w:val="18"/>
        </w:rPr>
        <w:t xml:space="preserve"> </w:t>
      </w:r>
      <w:r w:rsidRPr="001604BD">
        <w:rPr>
          <w:rFonts w:eastAsia="Calibri"/>
          <w:sz w:val="18"/>
          <w:szCs w:val="18"/>
        </w:rPr>
        <w:t>Основания расторжения Контракта в связи с односторонним отказом от исполнения Контракта по инициативе Заказчика: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8.3.1.2. Неоднократное (от двух и более раз) нарушение сроков и объемов оказания услуг, предусмотренных Контрактом.</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C03E74" w:rsidRDefault="000552FC" w:rsidP="00C03E74">
      <w:pPr>
        <w:autoSpaceDE w:val="0"/>
        <w:spacing w:after="0"/>
        <w:ind w:firstLine="567"/>
        <w:rPr>
          <w:rFonts w:eastAsia="Calibri"/>
          <w:sz w:val="18"/>
          <w:szCs w:val="18"/>
        </w:rPr>
      </w:pPr>
      <w:r w:rsidRPr="001604BD">
        <w:rPr>
          <w:rFonts w:eastAsia="Calibri"/>
          <w:sz w:val="18"/>
          <w:szCs w:val="18"/>
        </w:rPr>
        <w:t xml:space="preserve">8.3.1.7. В случае установления Заказчиком факта предоставления Исполнителем недостоверной </w:t>
      </w:r>
      <w:r w:rsidR="008C2681" w:rsidRPr="001604BD">
        <w:rPr>
          <w:rFonts w:eastAsia="Calibri"/>
          <w:sz w:val="18"/>
          <w:szCs w:val="18"/>
        </w:rPr>
        <w:t>независим</w:t>
      </w:r>
      <w:r w:rsidRPr="001604BD">
        <w:rPr>
          <w:rFonts w:eastAsia="Calibri"/>
          <w:sz w:val="18"/>
          <w:szCs w:val="18"/>
        </w:rPr>
        <w:t>ой гарантии.</w:t>
      </w:r>
    </w:p>
    <w:p w:rsidR="00C03E74" w:rsidRPr="00C03E74" w:rsidRDefault="00C03E74" w:rsidP="00C03E74">
      <w:pPr>
        <w:autoSpaceDE w:val="0"/>
        <w:spacing w:after="0"/>
        <w:ind w:firstLine="567"/>
        <w:rPr>
          <w:rFonts w:eastAsia="Calibri"/>
          <w:sz w:val="18"/>
          <w:szCs w:val="18"/>
        </w:rPr>
      </w:pPr>
      <w:r w:rsidRPr="00373C9F">
        <w:rPr>
          <w:rFonts w:eastAsia="Calibri"/>
          <w:spacing w:val="5"/>
          <w:sz w:val="18"/>
          <w:szCs w:val="18"/>
        </w:rPr>
        <w:t xml:space="preserve">8.3.1.8. Неисполнения Исполнителем </w:t>
      </w:r>
      <w:r w:rsidR="00146510" w:rsidRPr="0064799A">
        <w:rPr>
          <w:rFonts w:eastAsia="Calibri"/>
          <w:spacing w:val="5"/>
          <w:sz w:val="18"/>
          <w:szCs w:val="18"/>
        </w:rPr>
        <w:t>под</w:t>
      </w:r>
      <w:r w:rsidRPr="00373C9F">
        <w:rPr>
          <w:rFonts w:eastAsia="Calibri"/>
          <w:spacing w:val="5"/>
          <w:sz w:val="18"/>
          <w:szCs w:val="18"/>
        </w:rPr>
        <w:t>пункта 4.2.</w:t>
      </w:r>
      <w:r w:rsidR="00652290" w:rsidRPr="00373C9F">
        <w:rPr>
          <w:rFonts w:eastAsia="Calibri"/>
          <w:spacing w:val="5"/>
          <w:sz w:val="18"/>
          <w:szCs w:val="18"/>
        </w:rPr>
        <w:t>11</w:t>
      </w:r>
      <w:r w:rsidRPr="00373C9F">
        <w:rPr>
          <w:rFonts w:eastAsia="Calibri"/>
          <w:spacing w:val="5"/>
          <w:sz w:val="18"/>
          <w:szCs w:val="18"/>
        </w:rPr>
        <w:t xml:space="preserve">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4528C7" w:rsidRPr="001604BD" w:rsidRDefault="000552FC" w:rsidP="004528C7">
      <w:pPr>
        <w:autoSpaceDE w:val="0"/>
        <w:spacing w:after="0"/>
        <w:ind w:firstLine="567"/>
        <w:rPr>
          <w:rFonts w:eastAsia="Calibri"/>
          <w:sz w:val="18"/>
          <w:szCs w:val="18"/>
        </w:rPr>
      </w:pPr>
      <w:r w:rsidRPr="001604BD">
        <w:rPr>
          <w:rFonts w:eastAsia="Calibri"/>
          <w:sz w:val="18"/>
          <w:szCs w:val="18"/>
        </w:rPr>
        <w:t xml:space="preserve">8.4. </w:t>
      </w:r>
      <w:r w:rsidR="009A0D22" w:rsidRPr="001604BD">
        <w:rPr>
          <w:rFonts w:eastAsia="Calibri"/>
          <w:sz w:val="18"/>
          <w:szCs w:val="18"/>
        </w:rPr>
        <w:t xml:space="preserve">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w:t>
      </w:r>
      <w:r w:rsidR="004528C7" w:rsidRPr="001604BD">
        <w:rPr>
          <w:rFonts w:eastAsia="Calibri"/>
          <w:sz w:val="18"/>
          <w:szCs w:val="18"/>
        </w:rPr>
        <w:t>При этом д</w:t>
      </w:r>
      <w:r w:rsidR="009A0D22" w:rsidRPr="001604BD">
        <w:rPr>
          <w:rFonts w:eastAsia="Calibri"/>
          <w:sz w:val="18"/>
          <w:szCs w:val="18"/>
        </w:rPr>
        <w:t xml:space="preserve">атой поступления Исполнителю решения об одностороннем отказе от исполнения </w:t>
      </w:r>
      <w:r w:rsidR="00F843D0" w:rsidRPr="001604BD">
        <w:rPr>
          <w:rFonts w:eastAsia="Calibri"/>
          <w:sz w:val="18"/>
          <w:szCs w:val="18"/>
        </w:rPr>
        <w:t>К</w:t>
      </w:r>
      <w:r w:rsidR="009A0D22" w:rsidRPr="001604BD">
        <w:rPr>
          <w:rFonts w:eastAsia="Calibri"/>
          <w:sz w:val="18"/>
          <w:szCs w:val="18"/>
        </w:rPr>
        <w:t>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w:t>
      </w:r>
      <w:r w:rsidR="004528C7" w:rsidRPr="001604BD">
        <w:rPr>
          <w:rFonts w:eastAsia="Calibri"/>
          <w:sz w:val="18"/>
          <w:szCs w:val="18"/>
        </w:rPr>
        <w:t xml:space="preserve">, что </w:t>
      </w:r>
      <w:r w:rsidR="009A0D22" w:rsidRPr="001604BD">
        <w:rPr>
          <w:rFonts w:eastAsia="Calibri"/>
          <w:sz w:val="18"/>
          <w:szCs w:val="18"/>
        </w:rPr>
        <w:t xml:space="preserve">считается надлежащим уведомлением </w:t>
      </w:r>
      <w:r w:rsidR="004528C7" w:rsidRPr="001604BD">
        <w:rPr>
          <w:rFonts w:eastAsia="Calibri"/>
          <w:sz w:val="18"/>
          <w:szCs w:val="18"/>
        </w:rPr>
        <w:t>Исполнителя</w:t>
      </w:r>
      <w:r w:rsidR="009A0D22" w:rsidRPr="001604BD">
        <w:rPr>
          <w:rFonts w:eastAsia="Calibri"/>
          <w:sz w:val="18"/>
          <w:szCs w:val="18"/>
        </w:rPr>
        <w:t xml:space="preserve"> об одностороннем отказе от исполнения </w:t>
      </w:r>
      <w:r w:rsidR="004528C7" w:rsidRPr="001604BD">
        <w:rPr>
          <w:rFonts w:eastAsia="Calibri"/>
          <w:sz w:val="18"/>
          <w:szCs w:val="18"/>
        </w:rPr>
        <w:t>К</w:t>
      </w:r>
      <w:r w:rsidR="009A0D22" w:rsidRPr="001604BD">
        <w:rPr>
          <w:rFonts w:eastAsia="Calibri"/>
          <w:sz w:val="18"/>
          <w:szCs w:val="18"/>
        </w:rPr>
        <w:t>онтракта.</w:t>
      </w:r>
    </w:p>
    <w:p w:rsidR="000552FC" w:rsidRPr="001604BD" w:rsidRDefault="000552FC" w:rsidP="004528C7">
      <w:pPr>
        <w:autoSpaceDE w:val="0"/>
        <w:spacing w:after="0"/>
        <w:ind w:firstLine="567"/>
        <w:rPr>
          <w:rFonts w:eastAsia="Calibri"/>
          <w:sz w:val="18"/>
          <w:szCs w:val="18"/>
        </w:rPr>
      </w:pPr>
      <w:r w:rsidRPr="001604BD">
        <w:rPr>
          <w:rFonts w:eastAsia="Calibri"/>
          <w:sz w:val="18"/>
          <w:szCs w:val="18"/>
        </w:rPr>
        <w:t>8.5. Решение Заказчика об одностороннем отказе от исполнения Контракта вступает в силу и Контракт считается расторгнутым через 1</w:t>
      </w:r>
      <w:r w:rsidR="009A0D22" w:rsidRPr="001604BD">
        <w:rPr>
          <w:rFonts w:eastAsia="Calibri"/>
          <w:sz w:val="18"/>
          <w:szCs w:val="18"/>
        </w:rPr>
        <w:t>0</w:t>
      </w:r>
      <w:r w:rsidRPr="001604BD">
        <w:rPr>
          <w:rFonts w:eastAsia="Calibri"/>
          <w:sz w:val="18"/>
          <w:szCs w:val="18"/>
        </w:rPr>
        <w:t xml:space="preserve"> дней с даты надлежащего уведомления Заказчиком Исполнителя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 xml:space="preserve">8.6. Заказчик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w:t>
      </w:r>
      <w:r w:rsidR="00A756CF" w:rsidRPr="001604BD">
        <w:rPr>
          <w:rFonts w:eastAsia="Calibri"/>
          <w:sz w:val="18"/>
          <w:szCs w:val="18"/>
        </w:rPr>
        <w:t xml:space="preserve"> Российской Федерации</w:t>
      </w:r>
      <w:r w:rsidRPr="001604BD">
        <w:rPr>
          <w:rFonts w:eastAsia="Calibri"/>
          <w:sz w:val="18"/>
          <w:szCs w:val="18"/>
        </w:rPr>
        <w:t xml:space="preserve"> являются основанием для одностороннего отказа Заказчика от исполнения Контракта.</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rsidR="00F843D0"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.8</w:t>
      </w:r>
      <w:r w:rsidRPr="001604BD">
        <w:rPr>
          <w:rFonts w:eastAsia="Calibri"/>
          <w:sz w:val="18"/>
          <w:szCs w:val="18"/>
        </w:rPr>
        <w:t xml:space="preserve">.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552FC" w:rsidRPr="001604BD" w:rsidRDefault="00F843D0" w:rsidP="000552FC">
      <w:pPr>
        <w:autoSpaceDE w:val="0"/>
        <w:spacing w:after="0"/>
        <w:ind w:firstLine="567"/>
        <w:rPr>
          <w:rFonts w:eastAsia="Calibri"/>
          <w:sz w:val="18"/>
          <w:szCs w:val="18"/>
        </w:rPr>
      </w:pPr>
      <w:r w:rsidRPr="001604BD">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10</w:t>
      </w:r>
      <w:r w:rsidRPr="001604BD">
        <w:rPr>
          <w:rFonts w:eastAsia="Calibri"/>
          <w:sz w:val="18"/>
          <w:szCs w:val="18"/>
        </w:rPr>
        <w:t>. Решение Исполнителя об одностороннем отказе от исполнения Контракта вступает в силу и Контракт считается расторгнутым через 1</w:t>
      </w:r>
      <w:r w:rsidR="00F843D0" w:rsidRPr="001604BD">
        <w:rPr>
          <w:rFonts w:eastAsia="Calibri"/>
          <w:sz w:val="18"/>
          <w:szCs w:val="18"/>
        </w:rPr>
        <w:t>0</w:t>
      </w:r>
      <w:r w:rsidRPr="001604BD">
        <w:rPr>
          <w:rFonts w:eastAsia="Calibri"/>
          <w:sz w:val="18"/>
          <w:szCs w:val="18"/>
        </w:rPr>
        <w:t xml:space="preserve"> дней с даты надлежащего уведомления Исполнителем Заказчика об одностороннем отказе от исполнения Контракта.</w:t>
      </w:r>
    </w:p>
    <w:p w:rsidR="000552FC" w:rsidRPr="001604BD" w:rsidRDefault="000552FC" w:rsidP="000552FC">
      <w:pPr>
        <w:autoSpaceDE w:val="0"/>
        <w:spacing w:after="0"/>
        <w:ind w:firstLine="567"/>
        <w:rPr>
          <w:rFonts w:eastAsia="Calibri"/>
          <w:sz w:val="18"/>
          <w:szCs w:val="18"/>
        </w:rPr>
      </w:pPr>
      <w:r w:rsidRPr="001604BD">
        <w:rPr>
          <w:rFonts w:eastAsia="Calibri"/>
          <w:sz w:val="18"/>
          <w:szCs w:val="18"/>
        </w:rPr>
        <w:t>8.</w:t>
      </w:r>
      <w:r w:rsidR="00F843D0" w:rsidRPr="001604BD">
        <w:rPr>
          <w:rFonts w:eastAsia="Calibri"/>
          <w:sz w:val="18"/>
          <w:szCs w:val="18"/>
        </w:rPr>
        <w:t>11</w:t>
      </w:r>
      <w:r w:rsidRPr="001604BD">
        <w:rPr>
          <w:rFonts w:eastAsia="Calibri"/>
          <w:sz w:val="18"/>
          <w:szCs w:val="18"/>
        </w:rPr>
        <w:t xml:space="preserve">. Исполнитель обязан отменить не вступившее в силу решение об одностороннем отказе от исполнения Контракта, если в течение </w:t>
      </w:r>
      <w:r w:rsidR="00F843D0" w:rsidRPr="001604BD">
        <w:rPr>
          <w:rFonts w:eastAsia="Calibri"/>
          <w:sz w:val="18"/>
          <w:szCs w:val="18"/>
        </w:rPr>
        <w:t>10 дней</w:t>
      </w:r>
      <w:r w:rsidRPr="001604BD">
        <w:rPr>
          <w:rFonts w:eastAsia="Calibri"/>
          <w:sz w:val="18"/>
          <w:szCs w:val="18"/>
        </w:rPr>
        <w:t xml:space="preserve">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843D0" w:rsidRPr="001604BD" w:rsidRDefault="00F843D0" w:rsidP="000552FC">
      <w:pPr>
        <w:autoSpaceDE w:val="0"/>
        <w:spacing w:after="0"/>
        <w:ind w:firstLine="567"/>
        <w:rPr>
          <w:rFonts w:eastAsia="Calibri"/>
          <w:sz w:val="18"/>
          <w:szCs w:val="18"/>
        </w:rPr>
      </w:pPr>
      <w:r w:rsidRPr="001604BD">
        <w:rPr>
          <w:rFonts w:eastAsia="Calibri"/>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w:t>
      </w:r>
      <w:r w:rsidR="00F2530D" w:rsidRPr="001604BD">
        <w:rPr>
          <w:rFonts w:eastAsia="Calibri"/>
          <w:sz w:val="18"/>
          <w:szCs w:val="18"/>
        </w:rPr>
        <w:t>9</w:t>
      </w:r>
      <w:r w:rsidRPr="001604BD">
        <w:rPr>
          <w:rFonts w:eastAsia="Calibri"/>
          <w:sz w:val="18"/>
          <w:szCs w:val="18"/>
        </w:rPr>
        <w:t xml:space="preserve"> настоящего Контракта, </w:t>
      </w:r>
      <w:r w:rsidR="00F2530D" w:rsidRPr="001604BD">
        <w:rPr>
          <w:rFonts w:eastAsia="Calibri"/>
          <w:sz w:val="18"/>
          <w:szCs w:val="18"/>
        </w:rPr>
        <w:t>Исполнитель</w:t>
      </w:r>
      <w:r w:rsidRPr="001604BD">
        <w:rPr>
          <w:rFonts w:eastAsia="Calibri"/>
          <w:sz w:val="18"/>
          <w:szCs w:val="18"/>
        </w:rPr>
        <w:t xml:space="preserve">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w:t>
      </w:r>
      <w:r w:rsidR="00F2530D" w:rsidRPr="001604BD">
        <w:rPr>
          <w:rFonts w:eastAsia="Calibri"/>
          <w:sz w:val="18"/>
          <w:szCs w:val="18"/>
        </w:rPr>
        <w:t>Исполнителя</w:t>
      </w:r>
      <w:r w:rsidRPr="001604BD">
        <w:rPr>
          <w:rFonts w:eastAsia="Calibri"/>
          <w:sz w:val="18"/>
          <w:szCs w:val="18"/>
        </w:rPr>
        <w:t>, и размещает такое извещение в ЕИС.</w:t>
      </w:r>
    </w:p>
    <w:p w:rsidR="000552FC" w:rsidRPr="001604BD" w:rsidRDefault="000552FC" w:rsidP="000552FC">
      <w:pPr>
        <w:autoSpaceDE w:val="0"/>
        <w:spacing w:after="0"/>
        <w:ind w:firstLine="567"/>
        <w:rPr>
          <w:sz w:val="18"/>
          <w:szCs w:val="18"/>
        </w:rPr>
      </w:pPr>
      <w:r w:rsidRPr="001604BD">
        <w:rPr>
          <w:rFonts w:eastAsia="Calibri"/>
          <w:sz w:val="18"/>
          <w:szCs w:val="18"/>
        </w:rPr>
        <w:t>8.1</w:t>
      </w:r>
      <w:r w:rsidR="00BD1438" w:rsidRPr="001604BD">
        <w:rPr>
          <w:rFonts w:eastAsia="Calibri"/>
          <w:sz w:val="18"/>
          <w:szCs w:val="18"/>
        </w:rPr>
        <w:t>3</w:t>
      </w:r>
      <w:r w:rsidRPr="001604BD">
        <w:rPr>
          <w:rFonts w:eastAsia="Calibri"/>
          <w:sz w:val="18"/>
          <w:szCs w:val="18"/>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552FC" w:rsidRPr="001604BD" w:rsidRDefault="000552FC" w:rsidP="000552FC">
      <w:pPr>
        <w:spacing w:after="0"/>
        <w:ind w:firstLine="567"/>
        <w:rPr>
          <w:sz w:val="18"/>
          <w:szCs w:val="18"/>
        </w:rPr>
      </w:pPr>
      <w:r w:rsidRPr="001604BD">
        <w:rPr>
          <w:sz w:val="18"/>
          <w:szCs w:val="18"/>
        </w:rPr>
        <w:lastRenderedPageBreak/>
        <w:t>8.1</w:t>
      </w:r>
      <w:r w:rsidR="00BD1438" w:rsidRPr="001604BD">
        <w:rPr>
          <w:sz w:val="18"/>
          <w:szCs w:val="18"/>
        </w:rPr>
        <w:t>4</w:t>
      </w:r>
      <w:r w:rsidRPr="001604BD">
        <w:rPr>
          <w:sz w:val="18"/>
          <w:szCs w:val="18"/>
        </w:rPr>
        <w:t>.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5</w:t>
      </w:r>
      <w:r w:rsidRPr="001604BD">
        <w:rPr>
          <w:sz w:val="18"/>
          <w:szCs w:val="18"/>
        </w:rPr>
        <w:t>.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552FC" w:rsidRPr="001604BD" w:rsidRDefault="000552FC" w:rsidP="000552FC">
      <w:pPr>
        <w:spacing w:after="0"/>
        <w:ind w:firstLine="567"/>
        <w:rPr>
          <w:sz w:val="18"/>
          <w:szCs w:val="18"/>
        </w:rPr>
      </w:pPr>
      <w:r w:rsidRPr="001604BD">
        <w:rPr>
          <w:sz w:val="18"/>
          <w:szCs w:val="18"/>
        </w:rPr>
        <w:t>8.1</w:t>
      </w:r>
      <w:r w:rsidR="00BD1438" w:rsidRPr="001604BD">
        <w:rPr>
          <w:sz w:val="18"/>
          <w:szCs w:val="18"/>
        </w:rPr>
        <w:t>6</w:t>
      </w:r>
      <w:r w:rsidRPr="001604BD">
        <w:rPr>
          <w:sz w:val="18"/>
          <w:szCs w:val="18"/>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552FC" w:rsidRPr="001604BD" w:rsidRDefault="000552FC" w:rsidP="000552FC">
      <w:pPr>
        <w:autoSpaceDE w:val="0"/>
        <w:spacing w:after="0"/>
        <w:ind w:firstLine="567"/>
        <w:rPr>
          <w:sz w:val="18"/>
          <w:szCs w:val="18"/>
        </w:rPr>
      </w:pPr>
      <w:r w:rsidRPr="001604BD">
        <w:rPr>
          <w:sz w:val="18"/>
          <w:szCs w:val="18"/>
        </w:rPr>
        <w:t>8.1</w:t>
      </w:r>
      <w:r w:rsidR="00BD1438" w:rsidRPr="001604BD">
        <w:rPr>
          <w:sz w:val="18"/>
          <w:szCs w:val="18"/>
        </w:rPr>
        <w:t>7</w:t>
      </w:r>
      <w:r w:rsidRPr="001604BD">
        <w:rPr>
          <w:sz w:val="18"/>
          <w:szCs w:val="18"/>
        </w:rPr>
        <w:t>.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552FC" w:rsidRPr="001604BD" w:rsidRDefault="000552FC" w:rsidP="000552FC">
      <w:pPr>
        <w:spacing w:after="0"/>
        <w:ind w:firstLine="567"/>
        <w:rPr>
          <w:sz w:val="18"/>
          <w:szCs w:val="18"/>
        </w:rPr>
      </w:pPr>
    </w:p>
    <w:p w:rsidR="000552FC" w:rsidRPr="001604BD" w:rsidRDefault="000552FC" w:rsidP="00BD1438">
      <w:pPr>
        <w:spacing w:after="0"/>
        <w:ind w:firstLine="567"/>
        <w:jc w:val="center"/>
        <w:rPr>
          <w:b/>
          <w:sz w:val="18"/>
          <w:szCs w:val="18"/>
        </w:rPr>
      </w:pPr>
      <w:r w:rsidRPr="001604BD">
        <w:rPr>
          <w:b/>
          <w:sz w:val="18"/>
          <w:szCs w:val="18"/>
        </w:rPr>
        <w:t>9. 3АКЛЮЧИТЕЛЬНЫЕ ПОЛОЖЕНИЯ</w:t>
      </w:r>
    </w:p>
    <w:p w:rsidR="000552FC" w:rsidRPr="001604BD" w:rsidRDefault="000552FC" w:rsidP="000552FC">
      <w:pPr>
        <w:spacing w:after="0"/>
        <w:ind w:firstLine="567"/>
        <w:rPr>
          <w:sz w:val="18"/>
          <w:szCs w:val="18"/>
        </w:rPr>
      </w:pPr>
      <w:r w:rsidRPr="001604BD">
        <w:rPr>
          <w:sz w:val="18"/>
          <w:szCs w:val="18"/>
        </w:rPr>
        <w:t xml:space="preserve">9.1. </w:t>
      </w:r>
      <w:r w:rsidRPr="001604BD">
        <w:rPr>
          <w:spacing w:val="4"/>
          <w:sz w:val="18"/>
          <w:szCs w:val="18"/>
        </w:rPr>
        <w:t xml:space="preserve">Настоящий Контракт заключен в электронной форме в порядке, предусмотренном статьей </w:t>
      </w:r>
      <w:r w:rsidR="009814FE" w:rsidRPr="001604BD">
        <w:rPr>
          <w:spacing w:val="4"/>
          <w:sz w:val="18"/>
          <w:szCs w:val="18"/>
        </w:rPr>
        <w:t>51</w:t>
      </w:r>
      <w:r w:rsidRPr="001604BD">
        <w:rPr>
          <w:spacing w:val="4"/>
          <w:sz w:val="18"/>
          <w:szCs w:val="18"/>
        </w:rPr>
        <w:t xml:space="preserve"> Федерального Закона № 44-ФЗ.</w:t>
      </w:r>
    </w:p>
    <w:p w:rsidR="006B544B" w:rsidRPr="001604BD" w:rsidRDefault="000552FC" w:rsidP="003945CB">
      <w:pPr>
        <w:spacing w:after="0"/>
        <w:ind w:firstLine="567"/>
        <w:rPr>
          <w:sz w:val="18"/>
          <w:szCs w:val="18"/>
        </w:rPr>
      </w:pPr>
      <w:r w:rsidRPr="001604BD">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Pr>
          <w:sz w:val="18"/>
          <w:szCs w:val="18"/>
        </w:rPr>
        <w:t>с</w:t>
      </w:r>
      <w:r w:rsidRPr="001604BD">
        <w:rPr>
          <w:sz w:val="18"/>
          <w:szCs w:val="18"/>
        </w:rPr>
        <w:t xml:space="preserve">тороне. Данная претензия должна быть рассмотрена в течение </w:t>
      </w:r>
      <w:r w:rsidR="003945CB" w:rsidRPr="001604BD">
        <w:rPr>
          <w:sz w:val="18"/>
          <w:szCs w:val="18"/>
        </w:rPr>
        <w:t>3</w:t>
      </w:r>
      <w:r w:rsidRPr="001604BD">
        <w:rPr>
          <w:sz w:val="18"/>
          <w:szCs w:val="18"/>
        </w:rPr>
        <w:t>0 дней с</w:t>
      </w:r>
      <w:r w:rsidR="003945CB" w:rsidRPr="001604BD">
        <w:rPr>
          <w:sz w:val="18"/>
          <w:szCs w:val="18"/>
        </w:rPr>
        <w:t xml:space="preserve">о дня ее получения. В случае </w:t>
      </w:r>
      <w:proofErr w:type="spellStart"/>
      <w:r w:rsidR="003945CB" w:rsidRPr="001604BD">
        <w:rPr>
          <w:sz w:val="18"/>
          <w:szCs w:val="18"/>
        </w:rPr>
        <w:t>не</w:t>
      </w:r>
      <w:r w:rsidRPr="001604BD">
        <w:rPr>
          <w:sz w:val="18"/>
          <w:szCs w:val="18"/>
        </w:rPr>
        <w:t>достижения</w:t>
      </w:r>
      <w:proofErr w:type="spellEnd"/>
      <w:r w:rsidRPr="001604BD">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1604BD" w:rsidRDefault="000552FC" w:rsidP="000552FC">
      <w:pPr>
        <w:spacing w:after="0"/>
        <w:rPr>
          <w:sz w:val="18"/>
          <w:szCs w:val="18"/>
        </w:rPr>
      </w:pPr>
    </w:p>
    <w:p w:rsidR="000552FC" w:rsidRPr="001604BD" w:rsidRDefault="000552FC" w:rsidP="003945CB">
      <w:pPr>
        <w:spacing w:after="0"/>
        <w:ind w:firstLine="567"/>
        <w:jc w:val="center"/>
        <w:rPr>
          <w:b/>
          <w:sz w:val="18"/>
          <w:szCs w:val="18"/>
        </w:rPr>
      </w:pPr>
      <w:r w:rsidRPr="001604BD">
        <w:rPr>
          <w:b/>
          <w:sz w:val="18"/>
          <w:szCs w:val="18"/>
        </w:rPr>
        <w:t>10. ПРИЛОЖЕНИЯ К НАСТОЯЩЕМУ КОНТРАКТУ</w:t>
      </w:r>
    </w:p>
    <w:p w:rsidR="000552FC" w:rsidRPr="001604BD" w:rsidRDefault="000552FC" w:rsidP="000552FC">
      <w:pPr>
        <w:spacing w:after="0"/>
        <w:ind w:firstLine="567"/>
        <w:rPr>
          <w:sz w:val="18"/>
          <w:szCs w:val="18"/>
        </w:rPr>
      </w:pPr>
      <w:r w:rsidRPr="001604BD">
        <w:rPr>
          <w:sz w:val="18"/>
          <w:szCs w:val="18"/>
        </w:rPr>
        <w:t xml:space="preserve">10.1. Приложение № </w:t>
      </w:r>
      <w:r w:rsidRPr="00AF6DC1">
        <w:rPr>
          <w:sz w:val="18"/>
          <w:szCs w:val="18"/>
        </w:rPr>
        <w:t xml:space="preserve">1 – </w:t>
      </w:r>
      <w:r w:rsidR="00052C7E" w:rsidRPr="00AF6DC1">
        <w:rPr>
          <w:sz w:val="18"/>
          <w:szCs w:val="18"/>
        </w:rPr>
        <w:t xml:space="preserve">Примерное меню основного (организованного) питания. </w:t>
      </w:r>
    </w:p>
    <w:p w:rsidR="000552FC" w:rsidRPr="001604BD" w:rsidRDefault="000552FC" w:rsidP="000552FC">
      <w:pPr>
        <w:spacing w:after="0"/>
        <w:ind w:firstLine="567"/>
        <w:rPr>
          <w:sz w:val="18"/>
          <w:szCs w:val="18"/>
        </w:rPr>
      </w:pPr>
      <w:r w:rsidRPr="001604BD">
        <w:rPr>
          <w:sz w:val="18"/>
          <w:szCs w:val="18"/>
        </w:rPr>
        <w:t>10.2. Приложение № 2 – Форма заявки на питание.</w:t>
      </w:r>
    </w:p>
    <w:p w:rsidR="000552FC" w:rsidRPr="001604BD" w:rsidRDefault="000552FC" w:rsidP="000552FC">
      <w:pPr>
        <w:spacing w:after="0"/>
        <w:ind w:firstLine="567"/>
        <w:rPr>
          <w:sz w:val="18"/>
          <w:szCs w:val="18"/>
        </w:rPr>
      </w:pPr>
      <w:r w:rsidRPr="001604BD">
        <w:rPr>
          <w:sz w:val="18"/>
          <w:szCs w:val="18"/>
        </w:rPr>
        <w:t>10.3. Приложение № 3 – Форма Абонементной книжки.</w:t>
      </w:r>
    </w:p>
    <w:p w:rsidR="000552FC" w:rsidRPr="001604BD" w:rsidRDefault="000552FC" w:rsidP="003945CB">
      <w:pPr>
        <w:spacing w:after="0"/>
        <w:ind w:firstLine="567"/>
        <w:rPr>
          <w:sz w:val="18"/>
          <w:szCs w:val="18"/>
        </w:rPr>
      </w:pPr>
      <w:r w:rsidRPr="001604BD">
        <w:rPr>
          <w:sz w:val="18"/>
          <w:szCs w:val="18"/>
        </w:rPr>
        <w:t xml:space="preserve">10.4. Приложение № 4 – Расчет объема заказа и цены услуг по организации питания обучающихся на базе МОУ </w:t>
      </w:r>
      <w:r w:rsidR="00C500FA" w:rsidRPr="00C500FA">
        <w:rPr>
          <w:sz w:val="18"/>
          <w:szCs w:val="18"/>
        </w:rPr>
        <w:t>«Средняя школа № 46 имени гвардии генерал майора В.А. Глазкова Советского района Волгограда»</w:t>
      </w:r>
      <w:r w:rsidR="00C500FA">
        <w:rPr>
          <w:sz w:val="18"/>
          <w:szCs w:val="18"/>
        </w:rPr>
        <w:t xml:space="preserve"> </w:t>
      </w:r>
      <w:r w:rsidRPr="001604BD">
        <w:rPr>
          <w:sz w:val="18"/>
          <w:szCs w:val="18"/>
        </w:rPr>
        <w:t xml:space="preserve">в учебный и каникулярный период </w:t>
      </w:r>
      <w:r w:rsidR="009B2F27" w:rsidRPr="001604BD">
        <w:rPr>
          <w:sz w:val="18"/>
          <w:szCs w:val="18"/>
        </w:rPr>
        <w:t>2</w:t>
      </w:r>
      <w:r w:rsidRPr="001604BD">
        <w:rPr>
          <w:sz w:val="18"/>
          <w:szCs w:val="18"/>
        </w:rPr>
        <w:t>02</w:t>
      </w:r>
      <w:r w:rsidR="00B43DAB">
        <w:rPr>
          <w:sz w:val="18"/>
          <w:szCs w:val="18"/>
        </w:rPr>
        <w:t>6</w:t>
      </w:r>
      <w:r w:rsidRPr="001604BD">
        <w:rPr>
          <w:sz w:val="18"/>
          <w:szCs w:val="18"/>
        </w:rPr>
        <w:t xml:space="preserve"> г</w:t>
      </w:r>
      <w:r w:rsidR="009B2F27" w:rsidRPr="001604BD">
        <w:rPr>
          <w:sz w:val="18"/>
          <w:szCs w:val="18"/>
        </w:rPr>
        <w:t>од</w:t>
      </w:r>
      <w:r w:rsidR="00D23E50" w:rsidRPr="001604BD">
        <w:rPr>
          <w:sz w:val="18"/>
          <w:szCs w:val="18"/>
        </w:rPr>
        <w:t>а</w:t>
      </w:r>
      <w:r w:rsidRPr="001604BD">
        <w:rPr>
          <w:sz w:val="18"/>
          <w:szCs w:val="18"/>
        </w:rPr>
        <w:t>.</w:t>
      </w:r>
    </w:p>
    <w:p w:rsidR="000552FC" w:rsidRPr="001604BD" w:rsidRDefault="000552FC" w:rsidP="000552FC">
      <w:pPr>
        <w:spacing w:after="0"/>
        <w:ind w:firstLine="567"/>
        <w:rPr>
          <w:sz w:val="18"/>
          <w:szCs w:val="18"/>
        </w:rPr>
      </w:pPr>
      <w:r w:rsidRPr="001604BD">
        <w:rPr>
          <w:sz w:val="18"/>
          <w:szCs w:val="18"/>
        </w:rPr>
        <w:t xml:space="preserve">10.5. Приложение № 5 – Сведения о наличии и отсутствии минимального перечня оборудования производственных помещений в столовой МОУ </w:t>
      </w:r>
      <w:r w:rsidR="00C500FA" w:rsidRPr="00C500FA">
        <w:rPr>
          <w:sz w:val="18"/>
          <w:szCs w:val="18"/>
        </w:rPr>
        <w:t>«Средняя школа № 46 имени гвардии генерал майора В.А. Глазкова Советского района Волгограда»</w:t>
      </w:r>
      <w:r w:rsidR="00D23E50" w:rsidRPr="001604BD">
        <w:rPr>
          <w:sz w:val="18"/>
          <w:szCs w:val="18"/>
        </w:rPr>
        <w:t xml:space="preserve"> </w:t>
      </w:r>
      <w:r w:rsidRPr="001604BD">
        <w:rPr>
          <w:sz w:val="18"/>
          <w:szCs w:val="18"/>
        </w:rPr>
        <w:t xml:space="preserve">согласно </w:t>
      </w:r>
      <w:r w:rsidR="008B500B" w:rsidRPr="009F2294">
        <w:rPr>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r w:rsidRPr="009F2294">
        <w:rPr>
          <w:sz w:val="18"/>
          <w:szCs w:val="18"/>
        </w:rPr>
        <w:t>.</w:t>
      </w:r>
    </w:p>
    <w:p w:rsidR="000552FC" w:rsidRPr="001604BD" w:rsidRDefault="000552FC" w:rsidP="000552FC">
      <w:pPr>
        <w:spacing w:after="0"/>
        <w:ind w:firstLine="567"/>
        <w:rPr>
          <w:sz w:val="18"/>
          <w:szCs w:val="18"/>
        </w:rPr>
      </w:pPr>
      <w:r w:rsidRPr="001604BD">
        <w:rPr>
          <w:sz w:val="18"/>
          <w:szCs w:val="18"/>
        </w:rPr>
        <w:t>10.6. Приложение № 6 – График оказания услуг.</w:t>
      </w:r>
    </w:p>
    <w:p w:rsidR="000552FC" w:rsidRPr="001604BD" w:rsidRDefault="000552FC" w:rsidP="000552FC">
      <w:pPr>
        <w:spacing w:after="0"/>
        <w:ind w:firstLine="709"/>
        <w:rPr>
          <w:sz w:val="18"/>
          <w:szCs w:val="18"/>
        </w:rPr>
      </w:pPr>
    </w:p>
    <w:p w:rsidR="000552FC" w:rsidRPr="001604BD" w:rsidRDefault="000552FC" w:rsidP="000552FC">
      <w:pPr>
        <w:spacing w:after="0"/>
        <w:jc w:val="center"/>
        <w:rPr>
          <w:sz w:val="18"/>
          <w:szCs w:val="18"/>
        </w:rPr>
      </w:pPr>
      <w:r w:rsidRPr="001604BD">
        <w:rPr>
          <w:sz w:val="18"/>
          <w:szCs w:val="18"/>
        </w:rPr>
        <w:t>11. РЕКВИЗИТЫ И ПОДПИСИ СТОРОН</w:t>
      </w:r>
    </w:p>
    <w:p w:rsidR="000552FC" w:rsidRPr="001604BD" w:rsidRDefault="000552FC" w:rsidP="000552FC">
      <w:pPr>
        <w:spacing w:after="0"/>
        <w:jc w:val="center"/>
        <w:rPr>
          <w:sz w:val="18"/>
          <w:szCs w:val="18"/>
        </w:rPr>
      </w:pPr>
    </w:p>
    <w:p w:rsidR="0008402A" w:rsidRPr="0008402A" w:rsidRDefault="0008402A" w:rsidP="0008402A">
      <w:pPr>
        <w:tabs>
          <w:tab w:val="left" w:pos="5529"/>
        </w:tabs>
        <w:suppressAutoHyphens/>
        <w:spacing w:after="0"/>
        <w:jc w:val="left"/>
        <w:rPr>
          <w:b/>
          <w:bCs/>
          <w:sz w:val="18"/>
          <w:szCs w:val="18"/>
          <w:lang w:eastAsia="ar-SA"/>
        </w:rPr>
      </w:pPr>
      <w:r w:rsidRPr="0008402A">
        <w:rPr>
          <w:b/>
          <w:bCs/>
          <w:sz w:val="18"/>
          <w:szCs w:val="18"/>
          <w:lang w:eastAsia="ar-SA"/>
        </w:rPr>
        <w:t xml:space="preserve">Заказчик:                                                                                         </w:t>
      </w:r>
      <w:r w:rsidRPr="0008402A">
        <w:rPr>
          <w:b/>
          <w:bCs/>
          <w:sz w:val="18"/>
          <w:szCs w:val="18"/>
          <w:lang w:eastAsia="ar-SA"/>
        </w:rPr>
        <w:tab/>
        <w:t>Исполнитель:</w:t>
      </w:r>
    </w:p>
    <w:p w:rsidR="0008402A" w:rsidRPr="0008402A" w:rsidRDefault="0008402A" w:rsidP="0008402A">
      <w:pPr>
        <w:tabs>
          <w:tab w:val="left" w:pos="4145"/>
        </w:tabs>
        <w:rPr>
          <w:lang w:eastAsia="ar-SA"/>
        </w:rPr>
      </w:pPr>
      <w:r w:rsidRPr="0008402A">
        <w:rPr>
          <w:lang w:eastAsia="ar-SA"/>
        </w:rPr>
        <w:tab/>
      </w:r>
    </w:p>
    <w:tbl>
      <w:tblPr>
        <w:tblW w:w="0" w:type="auto"/>
        <w:tblInd w:w="2" w:type="dxa"/>
        <w:tblBorders>
          <w:insideH w:val="single" w:sz="4" w:space="0" w:color="auto"/>
        </w:tblBorders>
        <w:tblLayout w:type="fixed"/>
        <w:tblLook w:val="0000" w:firstRow="0" w:lastRow="0" w:firstColumn="0" w:lastColumn="0" w:noHBand="0" w:noVBand="0"/>
      </w:tblPr>
      <w:tblGrid>
        <w:gridCol w:w="5209"/>
        <w:gridCol w:w="5040"/>
      </w:tblGrid>
      <w:tr w:rsidR="0008402A" w:rsidRPr="0008402A" w:rsidTr="0008402A">
        <w:trPr>
          <w:trHeight w:val="1080"/>
        </w:trPr>
        <w:tc>
          <w:tcPr>
            <w:tcW w:w="5209" w:type="dxa"/>
          </w:tcPr>
          <w:p w:rsidR="00C500FA" w:rsidRPr="00B72507" w:rsidRDefault="00C500FA" w:rsidP="00C500FA">
            <w:pPr>
              <w:suppressAutoHyphens/>
              <w:spacing w:after="0"/>
              <w:ind w:left="-2"/>
              <w:jc w:val="left"/>
              <w:rPr>
                <w:b/>
                <w:snapToGrid w:val="0"/>
                <w:sz w:val="18"/>
                <w:szCs w:val="18"/>
                <w:lang w:eastAsia="ar-SA"/>
              </w:rPr>
            </w:pPr>
            <w:r w:rsidRPr="00B72507">
              <w:rPr>
                <w:b/>
                <w:snapToGrid w:val="0"/>
                <w:sz w:val="18"/>
                <w:szCs w:val="18"/>
                <w:lang w:eastAsia="ar-SA"/>
              </w:rPr>
              <w:t>Муниципальное общеобразовательное учреждение «</w:t>
            </w:r>
            <w:r w:rsidRPr="00B72507">
              <w:rPr>
                <w:b/>
                <w:sz w:val="18"/>
                <w:szCs w:val="18"/>
              </w:rPr>
              <w:t xml:space="preserve">Средняя школа № 46 </w:t>
            </w:r>
            <w:r w:rsidRPr="00C500FA">
              <w:rPr>
                <w:b/>
                <w:sz w:val="18"/>
                <w:szCs w:val="18"/>
              </w:rPr>
              <w:t xml:space="preserve">имени гвардии генерал майора В.А. Глазкова </w:t>
            </w:r>
            <w:r w:rsidRPr="00B72507">
              <w:rPr>
                <w:b/>
                <w:sz w:val="18"/>
                <w:szCs w:val="18"/>
              </w:rPr>
              <w:t xml:space="preserve">Советского района </w:t>
            </w:r>
            <w:r w:rsidRPr="00B72507">
              <w:rPr>
                <w:b/>
                <w:snapToGrid w:val="0"/>
                <w:sz w:val="18"/>
                <w:szCs w:val="18"/>
                <w:lang w:eastAsia="ar-SA"/>
              </w:rPr>
              <w:t>Волгограда»</w:t>
            </w:r>
          </w:p>
          <w:p w:rsidR="00C500FA" w:rsidRPr="00B72507" w:rsidRDefault="00C500FA" w:rsidP="00C500FA">
            <w:pPr>
              <w:spacing w:after="0"/>
              <w:ind w:left="10"/>
              <w:rPr>
                <w:sz w:val="18"/>
                <w:szCs w:val="18"/>
              </w:rPr>
            </w:pPr>
            <w:r w:rsidRPr="00B72507">
              <w:rPr>
                <w:sz w:val="18"/>
                <w:szCs w:val="18"/>
              </w:rPr>
              <w:t>Юридический адрес: 400034, г. Волгоград, ул. им. Алишера Навои, 2</w:t>
            </w:r>
          </w:p>
          <w:p w:rsidR="00C500FA" w:rsidRPr="00B72507" w:rsidRDefault="00C500FA" w:rsidP="00C500FA">
            <w:pPr>
              <w:spacing w:after="0"/>
              <w:ind w:left="10"/>
              <w:rPr>
                <w:sz w:val="18"/>
                <w:szCs w:val="18"/>
              </w:rPr>
            </w:pPr>
            <w:r w:rsidRPr="00B72507">
              <w:rPr>
                <w:sz w:val="18"/>
                <w:szCs w:val="18"/>
              </w:rPr>
              <w:t>ИНН/КПП: 3446501306/344601001</w:t>
            </w:r>
          </w:p>
          <w:p w:rsidR="00C500FA" w:rsidRPr="00B72507" w:rsidRDefault="00C500FA" w:rsidP="00C500FA">
            <w:pPr>
              <w:spacing w:after="0"/>
              <w:ind w:left="10"/>
              <w:rPr>
                <w:sz w:val="18"/>
                <w:szCs w:val="18"/>
              </w:rPr>
            </w:pPr>
            <w:r w:rsidRPr="00B72507">
              <w:rPr>
                <w:sz w:val="18"/>
                <w:szCs w:val="18"/>
              </w:rPr>
              <w:t>ОГРН: 1023404243620</w:t>
            </w:r>
          </w:p>
          <w:p w:rsidR="00C500FA" w:rsidRPr="00B72507" w:rsidRDefault="00C500FA" w:rsidP="00C500FA">
            <w:pPr>
              <w:spacing w:after="0"/>
              <w:ind w:left="10"/>
              <w:rPr>
                <w:sz w:val="18"/>
                <w:szCs w:val="18"/>
                <w:lang w:val="en-US"/>
              </w:rPr>
            </w:pPr>
            <w:proofErr w:type="gramStart"/>
            <w:r w:rsidRPr="00B72507">
              <w:rPr>
                <w:sz w:val="18"/>
                <w:szCs w:val="18"/>
              </w:rPr>
              <w:t>л</w:t>
            </w:r>
            <w:proofErr w:type="gramEnd"/>
            <w:r w:rsidRPr="00B72507">
              <w:rPr>
                <w:sz w:val="18"/>
                <w:szCs w:val="18"/>
                <w:lang w:val="en-US"/>
              </w:rPr>
              <w:t>/</w:t>
            </w:r>
            <w:proofErr w:type="spellStart"/>
            <w:r w:rsidRPr="00B72507">
              <w:rPr>
                <w:sz w:val="18"/>
                <w:szCs w:val="18"/>
              </w:rPr>
              <w:t>сч</w:t>
            </w:r>
            <w:proofErr w:type="spellEnd"/>
            <w:r w:rsidRPr="00B72507">
              <w:rPr>
                <w:sz w:val="18"/>
                <w:szCs w:val="18"/>
                <w:lang w:val="en-US"/>
              </w:rPr>
              <w:t xml:space="preserve"> 21763003430</w:t>
            </w:r>
          </w:p>
          <w:p w:rsidR="00C500FA" w:rsidRPr="00B72507" w:rsidRDefault="00C500FA" w:rsidP="00C500FA">
            <w:pPr>
              <w:spacing w:after="0"/>
              <w:ind w:left="10"/>
              <w:rPr>
                <w:sz w:val="18"/>
                <w:szCs w:val="18"/>
                <w:lang w:val="en-US"/>
              </w:rPr>
            </w:pPr>
            <w:r w:rsidRPr="00B72507">
              <w:rPr>
                <w:sz w:val="18"/>
                <w:szCs w:val="18"/>
              </w:rPr>
              <w:t>Тел</w:t>
            </w:r>
            <w:r w:rsidRPr="00B72507">
              <w:rPr>
                <w:sz w:val="18"/>
                <w:szCs w:val="18"/>
                <w:lang w:val="en-US"/>
              </w:rPr>
              <w:t>. 47-91-31, E-mail: school46@volgadmin.ru</w:t>
            </w:r>
          </w:p>
          <w:p w:rsidR="00C500FA" w:rsidRPr="00B72507" w:rsidRDefault="00C500FA" w:rsidP="00C500FA">
            <w:pPr>
              <w:spacing w:after="0"/>
              <w:ind w:left="10"/>
              <w:rPr>
                <w:sz w:val="18"/>
                <w:szCs w:val="18"/>
              </w:rPr>
            </w:pPr>
            <w:r w:rsidRPr="00B72507">
              <w:rPr>
                <w:sz w:val="18"/>
                <w:szCs w:val="18"/>
              </w:rPr>
              <w:t>Наименование банка:</w:t>
            </w:r>
          </w:p>
          <w:p w:rsidR="00935FA9" w:rsidRDefault="00935FA9" w:rsidP="00935FA9">
            <w:pPr>
              <w:spacing w:after="0"/>
              <w:ind w:left="10"/>
              <w:rPr>
                <w:sz w:val="18"/>
                <w:szCs w:val="18"/>
              </w:rPr>
            </w:pPr>
            <w:r w:rsidRPr="002C450F">
              <w:rPr>
                <w:sz w:val="18"/>
                <w:szCs w:val="18"/>
              </w:rPr>
              <w:t xml:space="preserve">ОКЦ № 4 ЮГУ Банка России//УФК по Волгоградской области, </w:t>
            </w:r>
            <w:proofErr w:type="gramStart"/>
            <w:r w:rsidRPr="002C450F">
              <w:rPr>
                <w:sz w:val="18"/>
                <w:szCs w:val="18"/>
              </w:rPr>
              <w:t>г</w:t>
            </w:r>
            <w:proofErr w:type="gramEnd"/>
            <w:r w:rsidRPr="002C450F">
              <w:rPr>
                <w:sz w:val="18"/>
                <w:szCs w:val="18"/>
              </w:rPr>
              <w:t xml:space="preserve"> Волгоград </w:t>
            </w:r>
          </w:p>
          <w:p w:rsidR="00C500FA" w:rsidRPr="00B72507" w:rsidRDefault="00C500FA" w:rsidP="00C500FA">
            <w:pPr>
              <w:spacing w:after="0"/>
              <w:ind w:left="10"/>
              <w:rPr>
                <w:sz w:val="18"/>
                <w:szCs w:val="18"/>
              </w:rPr>
            </w:pPr>
            <w:r w:rsidRPr="00B72507">
              <w:rPr>
                <w:sz w:val="18"/>
                <w:szCs w:val="18"/>
              </w:rPr>
              <w:t>Департамент финансов адми</w:t>
            </w:r>
            <w:r>
              <w:rPr>
                <w:sz w:val="18"/>
                <w:szCs w:val="18"/>
              </w:rPr>
              <w:t>нистрации Волгограда (МОУ СШ №46</w:t>
            </w:r>
            <w:r w:rsidRPr="00B72507">
              <w:rPr>
                <w:sz w:val="18"/>
                <w:szCs w:val="18"/>
              </w:rPr>
              <w:t xml:space="preserve"> л/с 20763003410)</w:t>
            </w:r>
          </w:p>
          <w:p w:rsidR="00C500FA" w:rsidRPr="00B72507" w:rsidRDefault="00C500FA" w:rsidP="00C500FA">
            <w:pPr>
              <w:spacing w:after="0"/>
              <w:ind w:left="10"/>
              <w:rPr>
                <w:sz w:val="18"/>
                <w:szCs w:val="18"/>
              </w:rPr>
            </w:pPr>
            <w:r w:rsidRPr="00B72507">
              <w:rPr>
                <w:sz w:val="18"/>
                <w:szCs w:val="18"/>
              </w:rPr>
              <w:t>Банковский счет: 40102810445370000021</w:t>
            </w:r>
          </w:p>
          <w:p w:rsidR="00C500FA" w:rsidRPr="00B72507" w:rsidRDefault="00C500FA" w:rsidP="00C500FA">
            <w:pPr>
              <w:spacing w:after="0"/>
              <w:ind w:left="10"/>
              <w:rPr>
                <w:sz w:val="18"/>
                <w:szCs w:val="18"/>
              </w:rPr>
            </w:pPr>
            <w:r w:rsidRPr="00B72507">
              <w:rPr>
                <w:sz w:val="18"/>
                <w:szCs w:val="18"/>
              </w:rPr>
              <w:t>Казначейский счет: 03234643187010002900</w:t>
            </w:r>
          </w:p>
          <w:p w:rsidR="00C500FA" w:rsidRPr="00B72507" w:rsidRDefault="00C500FA" w:rsidP="00C500FA">
            <w:pPr>
              <w:spacing w:after="0"/>
              <w:ind w:left="10"/>
              <w:rPr>
                <w:sz w:val="18"/>
                <w:szCs w:val="18"/>
              </w:rPr>
            </w:pPr>
            <w:r>
              <w:rPr>
                <w:sz w:val="18"/>
                <w:szCs w:val="18"/>
              </w:rPr>
              <w:t xml:space="preserve">БИК </w:t>
            </w:r>
            <w:r w:rsidRPr="00B72507">
              <w:rPr>
                <w:sz w:val="18"/>
                <w:szCs w:val="18"/>
              </w:rPr>
              <w:t>011806101</w:t>
            </w:r>
          </w:p>
          <w:p w:rsidR="0008402A" w:rsidRPr="0064799A" w:rsidRDefault="0008402A" w:rsidP="0008402A">
            <w:pPr>
              <w:suppressAutoHyphens/>
              <w:spacing w:after="0"/>
              <w:ind w:left="-2"/>
              <w:jc w:val="left"/>
              <w:rPr>
                <w:snapToGrid w:val="0"/>
                <w:sz w:val="18"/>
                <w:szCs w:val="18"/>
                <w:highlight w:val="yellow"/>
                <w:lang w:eastAsia="ar-SA"/>
              </w:rPr>
            </w:pPr>
          </w:p>
          <w:p w:rsidR="0008402A" w:rsidRPr="0064799A" w:rsidRDefault="0008402A" w:rsidP="0008402A">
            <w:pPr>
              <w:suppressAutoHyphens/>
              <w:spacing w:after="0"/>
              <w:ind w:left="-2"/>
              <w:jc w:val="left"/>
              <w:rPr>
                <w:snapToGrid w:val="0"/>
                <w:sz w:val="18"/>
                <w:szCs w:val="18"/>
                <w:highlight w:val="yellow"/>
                <w:lang w:eastAsia="ar-SA"/>
              </w:rPr>
            </w:pPr>
          </w:p>
          <w:p w:rsidR="0008402A" w:rsidRPr="0064799A" w:rsidRDefault="0008402A" w:rsidP="0008402A">
            <w:pPr>
              <w:suppressAutoHyphens/>
              <w:spacing w:after="0"/>
              <w:ind w:left="-2"/>
              <w:jc w:val="left"/>
              <w:rPr>
                <w:snapToGrid w:val="0"/>
                <w:sz w:val="18"/>
                <w:szCs w:val="18"/>
                <w:highlight w:val="yellow"/>
                <w:lang w:eastAsia="ar-SA"/>
              </w:rPr>
            </w:pPr>
          </w:p>
          <w:p w:rsidR="0008402A" w:rsidRPr="0064799A" w:rsidRDefault="0008402A" w:rsidP="0064799A">
            <w:pPr>
              <w:suppressAutoHyphens/>
              <w:spacing w:after="0"/>
              <w:jc w:val="left"/>
              <w:rPr>
                <w:sz w:val="18"/>
                <w:szCs w:val="18"/>
                <w:highlight w:val="yellow"/>
                <w:lang w:eastAsia="ar-SA"/>
              </w:rPr>
            </w:pPr>
          </w:p>
          <w:p w:rsidR="0008402A" w:rsidRPr="0008402A" w:rsidRDefault="00AF6DC1" w:rsidP="0008402A">
            <w:pPr>
              <w:suppressAutoHyphens/>
              <w:spacing w:after="0"/>
              <w:ind w:left="-2"/>
              <w:jc w:val="left"/>
              <w:rPr>
                <w:sz w:val="18"/>
                <w:szCs w:val="18"/>
                <w:lang w:eastAsia="ar-SA"/>
              </w:rPr>
            </w:pPr>
            <w:r w:rsidRPr="00C500FA">
              <w:rPr>
                <w:sz w:val="18"/>
                <w:szCs w:val="18"/>
                <w:lang w:eastAsia="ar-SA"/>
              </w:rPr>
              <w:t>Директор</w:t>
            </w:r>
            <w:r w:rsidR="0008402A" w:rsidRPr="00C500FA">
              <w:rPr>
                <w:sz w:val="18"/>
                <w:szCs w:val="18"/>
                <w:lang w:eastAsia="ar-SA"/>
              </w:rPr>
              <w:t xml:space="preserve">   _________________ /</w:t>
            </w:r>
            <w:r w:rsidR="00C500FA">
              <w:rPr>
                <w:sz w:val="18"/>
                <w:szCs w:val="18"/>
                <w:lang w:eastAsia="ar-SA"/>
              </w:rPr>
              <w:t>Н.А. Литвина</w:t>
            </w:r>
            <w:r w:rsidR="0008402A" w:rsidRPr="00C500FA">
              <w:rPr>
                <w:sz w:val="18"/>
                <w:szCs w:val="18"/>
                <w:lang w:eastAsia="ar-SA"/>
              </w:rPr>
              <w:t>/</w:t>
            </w:r>
          </w:p>
          <w:p w:rsidR="0008402A" w:rsidRPr="0008402A" w:rsidRDefault="0008402A" w:rsidP="0008402A">
            <w:pPr>
              <w:suppressAutoHyphens/>
              <w:spacing w:after="0"/>
              <w:ind w:left="-2"/>
              <w:jc w:val="left"/>
              <w:rPr>
                <w:snapToGrid w:val="0"/>
                <w:sz w:val="18"/>
                <w:szCs w:val="18"/>
                <w:lang w:eastAsia="ar-SA"/>
              </w:rPr>
            </w:pPr>
            <w:r w:rsidRPr="0008402A">
              <w:rPr>
                <w:b/>
                <w:bCs/>
                <w:sz w:val="18"/>
                <w:szCs w:val="18"/>
                <w:lang w:eastAsia="ar-SA"/>
              </w:rPr>
              <w:t xml:space="preserve">             </w:t>
            </w:r>
            <w:r w:rsidRPr="0008402A">
              <w:rPr>
                <w:bCs/>
                <w:sz w:val="18"/>
                <w:szCs w:val="18"/>
                <w:lang w:eastAsia="ar-SA"/>
              </w:rPr>
              <w:t>М.П.</w:t>
            </w:r>
            <w:r w:rsidRPr="0008402A">
              <w:rPr>
                <w:snapToGrid w:val="0"/>
                <w:sz w:val="18"/>
                <w:szCs w:val="18"/>
                <w:lang w:eastAsia="ar-SA"/>
              </w:rPr>
              <w:t xml:space="preserve"> </w:t>
            </w:r>
          </w:p>
          <w:p w:rsidR="0008402A" w:rsidRPr="0008402A" w:rsidRDefault="0008402A" w:rsidP="006D106B">
            <w:pPr>
              <w:suppressAutoHyphens/>
              <w:spacing w:after="0"/>
              <w:ind w:left="-2"/>
              <w:jc w:val="left"/>
              <w:rPr>
                <w:sz w:val="18"/>
                <w:szCs w:val="18"/>
                <w:lang w:eastAsia="ar-SA"/>
              </w:rPr>
            </w:pPr>
            <w:r w:rsidRPr="0008402A">
              <w:rPr>
                <w:snapToGrid w:val="0"/>
                <w:sz w:val="18"/>
                <w:szCs w:val="18"/>
                <w:lang w:eastAsia="ar-SA"/>
              </w:rPr>
              <w:t>«_____» _________ 20</w:t>
            </w:r>
            <w:r w:rsidR="00287567">
              <w:rPr>
                <w:snapToGrid w:val="0"/>
                <w:sz w:val="18"/>
                <w:szCs w:val="18"/>
                <w:lang w:eastAsia="ar-SA"/>
              </w:rPr>
              <w:t>2</w:t>
            </w:r>
            <w:r w:rsidR="006D106B">
              <w:rPr>
                <w:snapToGrid w:val="0"/>
                <w:sz w:val="18"/>
                <w:szCs w:val="18"/>
                <w:lang w:eastAsia="ar-SA"/>
              </w:rPr>
              <w:t>6</w:t>
            </w:r>
            <w:r w:rsidRPr="0008402A">
              <w:rPr>
                <w:snapToGrid w:val="0"/>
                <w:sz w:val="18"/>
                <w:szCs w:val="18"/>
                <w:lang w:eastAsia="ar-SA"/>
              </w:rPr>
              <w:t>г.</w:t>
            </w:r>
          </w:p>
        </w:tc>
        <w:tc>
          <w:tcPr>
            <w:tcW w:w="5040" w:type="dxa"/>
          </w:tcPr>
          <w:p w:rsidR="00935FA9" w:rsidRPr="003B05AF" w:rsidRDefault="00935FA9" w:rsidP="00935FA9">
            <w:pPr>
              <w:suppressAutoHyphens/>
              <w:spacing w:after="0"/>
              <w:ind w:left="318"/>
              <w:jc w:val="left"/>
              <w:rPr>
                <w:b/>
                <w:sz w:val="18"/>
                <w:szCs w:val="18"/>
                <w:lang w:eastAsia="ar-SA"/>
              </w:rPr>
            </w:pPr>
            <w:r w:rsidRPr="003B05AF">
              <w:rPr>
                <w:b/>
                <w:sz w:val="18"/>
                <w:szCs w:val="18"/>
                <w:lang w:eastAsia="ar-SA"/>
              </w:rPr>
              <w:t>Общество с ограниченной ответственностью «ВЕНЕРА» (ООО «Венера»)</w:t>
            </w:r>
          </w:p>
          <w:p w:rsidR="00935FA9" w:rsidRPr="00BF0A0B" w:rsidRDefault="00935FA9" w:rsidP="00935FA9">
            <w:pPr>
              <w:suppressAutoHyphens/>
              <w:spacing w:after="0"/>
              <w:ind w:left="318"/>
              <w:jc w:val="left"/>
              <w:rPr>
                <w:sz w:val="18"/>
                <w:szCs w:val="18"/>
                <w:lang w:eastAsia="ar-SA"/>
              </w:rPr>
            </w:pPr>
          </w:p>
          <w:p w:rsidR="00935FA9" w:rsidRPr="00BF0A0B" w:rsidRDefault="00935FA9" w:rsidP="00935FA9">
            <w:pPr>
              <w:suppressAutoHyphens/>
              <w:spacing w:after="0"/>
              <w:ind w:left="318"/>
              <w:jc w:val="left"/>
              <w:rPr>
                <w:sz w:val="18"/>
                <w:szCs w:val="18"/>
                <w:lang w:eastAsia="ar-SA"/>
              </w:rPr>
            </w:pPr>
            <w:r w:rsidRPr="00BF0A0B">
              <w:rPr>
                <w:sz w:val="18"/>
                <w:szCs w:val="18"/>
                <w:lang w:eastAsia="ar-SA"/>
              </w:rPr>
              <w:t>Адрес:400117,г Волгоград, Бульвар 30-летия Победы, дом 39Б, офис 19.</w:t>
            </w:r>
          </w:p>
          <w:p w:rsidR="00935FA9" w:rsidRPr="00BF0A0B" w:rsidRDefault="00935FA9" w:rsidP="00935FA9">
            <w:pPr>
              <w:suppressAutoHyphens/>
              <w:spacing w:after="0"/>
              <w:ind w:left="318"/>
              <w:jc w:val="left"/>
              <w:rPr>
                <w:sz w:val="18"/>
                <w:szCs w:val="18"/>
                <w:lang w:eastAsia="ar-SA"/>
              </w:rPr>
            </w:pPr>
            <w:r w:rsidRPr="00BF0A0B">
              <w:rPr>
                <w:sz w:val="18"/>
                <w:szCs w:val="18"/>
                <w:lang w:eastAsia="ar-SA"/>
              </w:rPr>
              <w:t>Телефон 8(8442) 48-32-57</w:t>
            </w:r>
          </w:p>
          <w:p w:rsidR="00935FA9" w:rsidRPr="00BF0A0B" w:rsidRDefault="00935FA9" w:rsidP="00935FA9">
            <w:pPr>
              <w:suppressAutoHyphens/>
              <w:spacing w:after="0"/>
              <w:ind w:left="318"/>
              <w:jc w:val="left"/>
              <w:rPr>
                <w:sz w:val="18"/>
                <w:szCs w:val="18"/>
                <w:lang w:eastAsia="ar-SA"/>
              </w:rPr>
            </w:pPr>
            <w:r w:rsidRPr="00BF0A0B">
              <w:rPr>
                <w:sz w:val="18"/>
                <w:szCs w:val="18"/>
                <w:lang w:eastAsia="ar-SA"/>
              </w:rPr>
              <w:t>ИНН 3445079459</w:t>
            </w:r>
          </w:p>
          <w:p w:rsidR="00935FA9" w:rsidRPr="00BF0A0B" w:rsidRDefault="00935FA9" w:rsidP="00935FA9">
            <w:pPr>
              <w:suppressAutoHyphens/>
              <w:spacing w:after="0"/>
              <w:ind w:left="318"/>
              <w:jc w:val="left"/>
              <w:rPr>
                <w:sz w:val="18"/>
                <w:szCs w:val="18"/>
                <w:lang w:eastAsia="ar-SA"/>
              </w:rPr>
            </w:pPr>
            <w:r w:rsidRPr="00BF0A0B">
              <w:rPr>
                <w:sz w:val="18"/>
                <w:szCs w:val="18"/>
                <w:lang w:eastAsia="ar-SA"/>
              </w:rPr>
              <w:t>КПП 344301001</w:t>
            </w:r>
          </w:p>
          <w:p w:rsidR="00935FA9" w:rsidRPr="00BF0A0B" w:rsidRDefault="00935FA9" w:rsidP="00935FA9">
            <w:pPr>
              <w:suppressAutoHyphens/>
              <w:spacing w:after="0"/>
              <w:ind w:left="318"/>
              <w:jc w:val="left"/>
              <w:rPr>
                <w:sz w:val="18"/>
                <w:szCs w:val="18"/>
                <w:lang w:eastAsia="ar-SA"/>
              </w:rPr>
            </w:pPr>
            <w:proofErr w:type="gramStart"/>
            <w:r w:rsidRPr="00BF0A0B">
              <w:rPr>
                <w:sz w:val="18"/>
                <w:szCs w:val="18"/>
                <w:lang w:eastAsia="ar-SA"/>
              </w:rPr>
              <w:t>Р</w:t>
            </w:r>
            <w:proofErr w:type="gramEnd"/>
            <w:r w:rsidRPr="00BF0A0B">
              <w:rPr>
                <w:sz w:val="18"/>
                <w:szCs w:val="18"/>
                <w:lang w:eastAsia="ar-SA"/>
              </w:rPr>
              <w:t>/с  40702810201000013284</w:t>
            </w:r>
          </w:p>
          <w:p w:rsidR="00935FA9" w:rsidRPr="00BF0A0B" w:rsidRDefault="00935FA9" w:rsidP="00935FA9">
            <w:pPr>
              <w:suppressAutoHyphens/>
              <w:spacing w:after="0"/>
              <w:ind w:left="318"/>
              <w:jc w:val="left"/>
              <w:rPr>
                <w:sz w:val="18"/>
                <w:szCs w:val="18"/>
                <w:lang w:eastAsia="ar-SA"/>
              </w:rPr>
            </w:pPr>
            <w:r w:rsidRPr="00BF0A0B">
              <w:rPr>
                <w:sz w:val="18"/>
                <w:szCs w:val="18"/>
                <w:lang w:eastAsia="ar-SA"/>
              </w:rPr>
              <w:t>Южный филиал ПАО «Промсвязьбанк» г. Волгоград</w:t>
            </w:r>
          </w:p>
          <w:p w:rsidR="00935FA9" w:rsidRPr="00BF0A0B" w:rsidRDefault="00935FA9" w:rsidP="00935FA9">
            <w:pPr>
              <w:suppressAutoHyphens/>
              <w:spacing w:after="0"/>
              <w:ind w:left="318"/>
              <w:jc w:val="left"/>
              <w:rPr>
                <w:sz w:val="18"/>
                <w:szCs w:val="18"/>
                <w:lang w:eastAsia="ar-SA"/>
              </w:rPr>
            </w:pPr>
            <w:r w:rsidRPr="00BF0A0B">
              <w:rPr>
                <w:sz w:val="18"/>
                <w:szCs w:val="18"/>
                <w:lang w:eastAsia="ar-SA"/>
              </w:rPr>
              <w:t>К/с 30101810100000000715</w:t>
            </w:r>
          </w:p>
          <w:p w:rsidR="00935FA9" w:rsidRPr="00BF0A0B" w:rsidRDefault="00935FA9" w:rsidP="00935FA9">
            <w:pPr>
              <w:suppressAutoHyphens/>
              <w:spacing w:after="0"/>
              <w:ind w:left="318"/>
              <w:jc w:val="left"/>
              <w:rPr>
                <w:sz w:val="18"/>
                <w:szCs w:val="18"/>
                <w:lang w:eastAsia="ar-SA"/>
              </w:rPr>
            </w:pPr>
            <w:r w:rsidRPr="00BF0A0B">
              <w:rPr>
                <w:sz w:val="18"/>
                <w:szCs w:val="18"/>
                <w:lang w:eastAsia="ar-SA"/>
              </w:rPr>
              <w:t>БИК 041806715</w:t>
            </w:r>
          </w:p>
          <w:p w:rsidR="00935FA9" w:rsidRPr="00BF0A0B" w:rsidRDefault="00935FA9" w:rsidP="00935FA9">
            <w:pPr>
              <w:suppressAutoHyphens/>
              <w:spacing w:after="0"/>
              <w:ind w:left="318"/>
              <w:jc w:val="left"/>
              <w:rPr>
                <w:sz w:val="18"/>
                <w:szCs w:val="18"/>
                <w:lang w:eastAsia="ar-SA"/>
              </w:rPr>
            </w:pPr>
            <w:proofErr w:type="gramStart"/>
            <w:r w:rsidRPr="00BF0A0B">
              <w:rPr>
                <w:sz w:val="18"/>
                <w:szCs w:val="18"/>
                <w:lang w:eastAsia="ar-SA"/>
              </w:rPr>
              <w:t>Телефон: 8442) 48-31-57</w:t>
            </w:r>
            <w:proofErr w:type="gramEnd"/>
          </w:p>
          <w:p w:rsidR="0064799A" w:rsidRPr="00935FA9" w:rsidRDefault="00935FA9" w:rsidP="00935FA9">
            <w:pPr>
              <w:suppressAutoHyphens/>
              <w:spacing w:after="0"/>
              <w:ind w:left="318"/>
              <w:jc w:val="left"/>
              <w:rPr>
                <w:sz w:val="18"/>
                <w:szCs w:val="18"/>
                <w:lang w:val="en-US" w:eastAsia="ar-SA"/>
              </w:rPr>
            </w:pPr>
            <w:r w:rsidRPr="00BF0A0B">
              <w:rPr>
                <w:sz w:val="18"/>
                <w:szCs w:val="18"/>
                <w:lang w:val="en-US" w:eastAsia="ar-SA"/>
              </w:rPr>
              <w:t>E</w:t>
            </w:r>
            <w:r w:rsidRPr="00935FA9">
              <w:rPr>
                <w:sz w:val="18"/>
                <w:szCs w:val="18"/>
                <w:lang w:val="en-US" w:eastAsia="ar-SA"/>
              </w:rPr>
              <w:t>-</w:t>
            </w:r>
            <w:r w:rsidRPr="00BF0A0B">
              <w:rPr>
                <w:sz w:val="18"/>
                <w:szCs w:val="18"/>
                <w:lang w:val="en-US" w:eastAsia="ar-SA"/>
              </w:rPr>
              <w:t>mail</w:t>
            </w:r>
            <w:r w:rsidRPr="00935FA9">
              <w:rPr>
                <w:sz w:val="18"/>
                <w:szCs w:val="18"/>
                <w:lang w:val="en-US" w:eastAsia="ar-SA"/>
              </w:rPr>
              <w:t xml:space="preserve">: </w:t>
            </w:r>
            <w:r w:rsidRPr="00BF0A0B">
              <w:rPr>
                <w:sz w:val="18"/>
                <w:szCs w:val="18"/>
                <w:lang w:val="en-US" w:eastAsia="ar-SA"/>
              </w:rPr>
              <w:t>Venera</w:t>
            </w:r>
            <w:r w:rsidRPr="00935FA9">
              <w:rPr>
                <w:sz w:val="18"/>
                <w:szCs w:val="18"/>
                <w:lang w:val="en-US" w:eastAsia="ar-SA"/>
              </w:rPr>
              <w:t>-</w:t>
            </w:r>
            <w:r w:rsidRPr="00BF0A0B">
              <w:rPr>
                <w:sz w:val="18"/>
                <w:szCs w:val="18"/>
                <w:lang w:val="en-US" w:eastAsia="ar-SA"/>
              </w:rPr>
              <w:t>volg</w:t>
            </w:r>
            <w:r w:rsidRPr="00935FA9">
              <w:rPr>
                <w:sz w:val="18"/>
                <w:szCs w:val="18"/>
                <w:lang w:val="en-US" w:eastAsia="ar-SA"/>
              </w:rPr>
              <w:t>@</w:t>
            </w:r>
            <w:r w:rsidRPr="00BF0A0B">
              <w:rPr>
                <w:sz w:val="18"/>
                <w:szCs w:val="18"/>
                <w:lang w:val="en-US" w:eastAsia="ar-SA"/>
              </w:rPr>
              <w:t>mail</w:t>
            </w:r>
            <w:r w:rsidRPr="00935FA9">
              <w:rPr>
                <w:sz w:val="18"/>
                <w:szCs w:val="18"/>
                <w:lang w:val="en-US" w:eastAsia="ar-SA"/>
              </w:rPr>
              <w:t>.</w:t>
            </w:r>
            <w:r w:rsidRPr="00BF0A0B">
              <w:rPr>
                <w:sz w:val="18"/>
                <w:szCs w:val="18"/>
                <w:lang w:val="en-US" w:eastAsia="ar-SA"/>
              </w:rPr>
              <w:t>ru</w:t>
            </w:r>
          </w:p>
          <w:p w:rsidR="0064799A" w:rsidRPr="00935FA9" w:rsidRDefault="0064799A" w:rsidP="0008402A">
            <w:pPr>
              <w:suppressAutoHyphens/>
              <w:spacing w:after="0"/>
              <w:ind w:left="318"/>
              <w:jc w:val="left"/>
              <w:rPr>
                <w:sz w:val="18"/>
                <w:szCs w:val="18"/>
                <w:lang w:val="en-US" w:eastAsia="ar-SA"/>
              </w:rPr>
            </w:pPr>
          </w:p>
          <w:p w:rsidR="0064799A" w:rsidRPr="00935FA9" w:rsidRDefault="0064799A" w:rsidP="0008402A">
            <w:pPr>
              <w:suppressAutoHyphens/>
              <w:spacing w:after="0"/>
              <w:ind w:left="318"/>
              <w:jc w:val="left"/>
              <w:rPr>
                <w:sz w:val="18"/>
                <w:szCs w:val="18"/>
                <w:lang w:val="en-US" w:eastAsia="ar-SA"/>
              </w:rPr>
            </w:pPr>
          </w:p>
          <w:p w:rsidR="0064799A" w:rsidRPr="00935FA9" w:rsidRDefault="0064799A" w:rsidP="0008402A">
            <w:pPr>
              <w:suppressAutoHyphens/>
              <w:spacing w:after="0"/>
              <w:ind w:left="318"/>
              <w:jc w:val="left"/>
              <w:rPr>
                <w:sz w:val="18"/>
                <w:szCs w:val="18"/>
                <w:lang w:val="en-US" w:eastAsia="ar-SA"/>
              </w:rPr>
            </w:pPr>
          </w:p>
          <w:p w:rsidR="0064799A" w:rsidRPr="00935FA9" w:rsidRDefault="0064799A" w:rsidP="0008402A">
            <w:pPr>
              <w:suppressAutoHyphens/>
              <w:spacing w:after="0"/>
              <w:ind w:left="318"/>
              <w:jc w:val="left"/>
              <w:rPr>
                <w:sz w:val="18"/>
                <w:szCs w:val="18"/>
                <w:lang w:val="en-US" w:eastAsia="ar-SA"/>
              </w:rPr>
            </w:pPr>
          </w:p>
          <w:p w:rsidR="0064799A" w:rsidRPr="00935FA9" w:rsidRDefault="0064799A" w:rsidP="0008402A">
            <w:pPr>
              <w:suppressAutoHyphens/>
              <w:spacing w:after="0"/>
              <w:ind w:left="318"/>
              <w:jc w:val="left"/>
              <w:rPr>
                <w:sz w:val="18"/>
                <w:szCs w:val="18"/>
                <w:lang w:val="en-US" w:eastAsia="ar-SA"/>
              </w:rPr>
            </w:pPr>
          </w:p>
          <w:p w:rsidR="0064799A" w:rsidRPr="00935FA9" w:rsidRDefault="0064799A" w:rsidP="0008402A">
            <w:pPr>
              <w:suppressAutoHyphens/>
              <w:spacing w:after="0"/>
              <w:ind w:left="318"/>
              <w:jc w:val="left"/>
              <w:rPr>
                <w:sz w:val="18"/>
                <w:szCs w:val="18"/>
                <w:lang w:val="en-US" w:eastAsia="ar-SA"/>
              </w:rPr>
            </w:pPr>
          </w:p>
          <w:p w:rsidR="00935FA9" w:rsidRDefault="00935FA9" w:rsidP="0008402A">
            <w:pPr>
              <w:suppressAutoHyphens/>
              <w:spacing w:after="0"/>
              <w:ind w:left="318"/>
              <w:jc w:val="left"/>
              <w:rPr>
                <w:sz w:val="18"/>
                <w:szCs w:val="18"/>
                <w:lang w:eastAsia="ar-SA"/>
              </w:rPr>
            </w:pPr>
          </w:p>
          <w:p w:rsidR="0008402A" w:rsidRPr="0008402A" w:rsidRDefault="0008402A" w:rsidP="0008402A">
            <w:pPr>
              <w:suppressAutoHyphens/>
              <w:spacing w:after="0"/>
              <w:ind w:left="318"/>
              <w:jc w:val="left"/>
              <w:rPr>
                <w:sz w:val="18"/>
                <w:szCs w:val="18"/>
                <w:lang w:eastAsia="ar-SA"/>
              </w:rPr>
            </w:pPr>
            <w:r w:rsidRPr="0008402A">
              <w:rPr>
                <w:sz w:val="18"/>
                <w:szCs w:val="18"/>
                <w:lang w:eastAsia="ar-SA"/>
              </w:rPr>
              <w:t>Директор _________________ /</w:t>
            </w:r>
            <w:r w:rsidR="00935FA9">
              <w:t xml:space="preserve"> </w:t>
            </w:r>
            <w:r w:rsidR="00935FA9" w:rsidRPr="00935FA9">
              <w:rPr>
                <w:sz w:val="18"/>
                <w:szCs w:val="18"/>
                <w:lang w:eastAsia="ar-SA"/>
              </w:rPr>
              <w:t>Иванова И.</w:t>
            </w:r>
            <w:proofErr w:type="gramStart"/>
            <w:r w:rsidR="00935FA9" w:rsidRPr="00935FA9">
              <w:rPr>
                <w:sz w:val="18"/>
                <w:szCs w:val="18"/>
                <w:lang w:eastAsia="ar-SA"/>
              </w:rPr>
              <w:t>В</w:t>
            </w:r>
            <w:proofErr w:type="gramEnd"/>
            <w:r w:rsidR="00935FA9" w:rsidRPr="00935FA9">
              <w:rPr>
                <w:sz w:val="18"/>
                <w:szCs w:val="18"/>
                <w:lang w:eastAsia="ar-SA"/>
              </w:rPr>
              <w:t xml:space="preserve"> </w:t>
            </w:r>
            <w:r w:rsidRPr="0008402A">
              <w:rPr>
                <w:sz w:val="18"/>
                <w:szCs w:val="18"/>
                <w:lang w:eastAsia="ar-SA"/>
              </w:rPr>
              <w:t>/</w:t>
            </w:r>
          </w:p>
          <w:p w:rsidR="0008402A" w:rsidRPr="0008402A" w:rsidRDefault="0008402A" w:rsidP="0008402A">
            <w:pPr>
              <w:suppressAutoHyphens/>
              <w:spacing w:after="0"/>
              <w:ind w:left="318"/>
              <w:jc w:val="left"/>
              <w:rPr>
                <w:snapToGrid w:val="0"/>
                <w:sz w:val="18"/>
                <w:szCs w:val="18"/>
                <w:lang w:eastAsia="ar-SA"/>
              </w:rPr>
            </w:pPr>
            <w:r w:rsidRPr="0008402A">
              <w:rPr>
                <w:b/>
                <w:bCs/>
                <w:sz w:val="18"/>
                <w:szCs w:val="18"/>
                <w:lang w:eastAsia="ar-SA"/>
              </w:rPr>
              <w:t xml:space="preserve">             </w:t>
            </w:r>
            <w:r w:rsidRPr="0008402A">
              <w:rPr>
                <w:bCs/>
                <w:sz w:val="18"/>
                <w:szCs w:val="18"/>
                <w:lang w:eastAsia="ar-SA"/>
              </w:rPr>
              <w:t>М.П.</w:t>
            </w:r>
            <w:r w:rsidRPr="0008402A">
              <w:rPr>
                <w:snapToGrid w:val="0"/>
                <w:sz w:val="18"/>
                <w:szCs w:val="18"/>
                <w:lang w:eastAsia="ar-SA"/>
              </w:rPr>
              <w:t xml:space="preserve"> </w:t>
            </w:r>
          </w:p>
          <w:p w:rsidR="0008402A" w:rsidRPr="0008402A" w:rsidRDefault="0008402A" w:rsidP="006D106B">
            <w:pPr>
              <w:suppressAutoHyphens/>
              <w:spacing w:after="0"/>
              <w:ind w:left="318"/>
              <w:jc w:val="left"/>
              <w:rPr>
                <w:sz w:val="18"/>
                <w:szCs w:val="18"/>
                <w:lang w:eastAsia="ar-SA"/>
              </w:rPr>
            </w:pPr>
            <w:r w:rsidRPr="0008402A">
              <w:rPr>
                <w:snapToGrid w:val="0"/>
                <w:sz w:val="18"/>
                <w:szCs w:val="18"/>
                <w:lang w:eastAsia="ar-SA"/>
              </w:rPr>
              <w:t>«_____» _________ 20</w:t>
            </w:r>
            <w:r w:rsidR="00287567">
              <w:rPr>
                <w:snapToGrid w:val="0"/>
                <w:sz w:val="18"/>
                <w:szCs w:val="18"/>
                <w:lang w:eastAsia="ar-SA"/>
              </w:rPr>
              <w:t>2</w:t>
            </w:r>
            <w:r w:rsidR="006D106B">
              <w:rPr>
                <w:snapToGrid w:val="0"/>
                <w:sz w:val="18"/>
                <w:szCs w:val="18"/>
                <w:lang w:eastAsia="ar-SA"/>
              </w:rPr>
              <w:t>6</w:t>
            </w:r>
            <w:r w:rsidRPr="0008402A">
              <w:rPr>
                <w:snapToGrid w:val="0"/>
                <w:sz w:val="18"/>
                <w:szCs w:val="18"/>
                <w:lang w:eastAsia="ar-SA"/>
              </w:rPr>
              <w:t>г.</w:t>
            </w:r>
          </w:p>
        </w:tc>
      </w:tr>
    </w:tbl>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1604BD" w:rsidRDefault="000552FC" w:rsidP="000552FC">
      <w:pPr>
        <w:spacing w:after="0"/>
        <w:jc w:val="right"/>
        <w:rPr>
          <w:sz w:val="18"/>
          <w:szCs w:val="18"/>
        </w:rPr>
      </w:pPr>
    </w:p>
    <w:p w:rsidR="000552FC" w:rsidRPr="00A74C6F" w:rsidRDefault="000552FC" w:rsidP="000552FC">
      <w:pPr>
        <w:pageBreakBefore/>
        <w:spacing w:after="0"/>
        <w:jc w:val="right"/>
        <w:rPr>
          <w:b/>
          <w:sz w:val="18"/>
          <w:szCs w:val="18"/>
        </w:rPr>
      </w:pPr>
      <w:r w:rsidRPr="00A74C6F">
        <w:rPr>
          <w:b/>
          <w:sz w:val="18"/>
          <w:szCs w:val="18"/>
        </w:rPr>
        <w:lastRenderedPageBreak/>
        <w:t>Приложение № 1</w:t>
      </w:r>
    </w:p>
    <w:p w:rsidR="00934F6E" w:rsidRDefault="00934F6E" w:rsidP="000552FC">
      <w:pPr>
        <w:spacing w:after="0"/>
        <w:jc w:val="right"/>
        <w:rPr>
          <w:sz w:val="18"/>
          <w:szCs w:val="18"/>
        </w:rPr>
      </w:pPr>
      <w:r w:rsidRPr="00934F6E">
        <w:rPr>
          <w:sz w:val="18"/>
          <w:szCs w:val="18"/>
        </w:rPr>
        <w:t xml:space="preserve">к Контракту № </w:t>
      </w:r>
      <w:r w:rsidR="00935FA9">
        <w:rPr>
          <w:sz w:val="18"/>
          <w:szCs w:val="18"/>
        </w:rPr>
        <w:t>46/26/1</w:t>
      </w:r>
      <w:r w:rsidRPr="00934F6E">
        <w:rPr>
          <w:sz w:val="18"/>
          <w:szCs w:val="18"/>
        </w:rPr>
        <w:t xml:space="preserve"> </w:t>
      </w:r>
    </w:p>
    <w:p w:rsidR="000552FC" w:rsidRPr="001604BD" w:rsidRDefault="000552FC" w:rsidP="000552FC">
      <w:pPr>
        <w:spacing w:after="0"/>
        <w:jc w:val="right"/>
        <w:rPr>
          <w:sz w:val="18"/>
          <w:szCs w:val="18"/>
        </w:rPr>
      </w:pPr>
      <w:r w:rsidRPr="001604BD">
        <w:rPr>
          <w:sz w:val="18"/>
          <w:szCs w:val="18"/>
        </w:rPr>
        <w:t>от ______________ 20</w:t>
      </w:r>
      <w:r w:rsidR="00287567">
        <w:rPr>
          <w:sz w:val="18"/>
          <w:szCs w:val="18"/>
        </w:rPr>
        <w:t>2</w:t>
      </w:r>
      <w:r w:rsidR="006D106B">
        <w:rPr>
          <w:sz w:val="18"/>
          <w:szCs w:val="18"/>
        </w:rPr>
        <w:t>6</w:t>
      </w:r>
      <w:r w:rsidRPr="001604BD">
        <w:rPr>
          <w:sz w:val="18"/>
          <w:szCs w:val="18"/>
        </w:rPr>
        <w:t>г.</w:t>
      </w:r>
    </w:p>
    <w:p w:rsidR="00D23E50" w:rsidRDefault="00D23E50" w:rsidP="0004489B">
      <w:pPr>
        <w:spacing w:after="0"/>
        <w:rPr>
          <w:b/>
          <w:sz w:val="18"/>
          <w:szCs w:val="18"/>
        </w:rPr>
      </w:pPr>
    </w:p>
    <w:p w:rsidR="00AB5958" w:rsidRPr="001604BD" w:rsidRDefault="00AB5958" w:rsidP="000552FC">
      <w:pPr>
        <w:spacing w:after="0"/>
        <w:jc w:val="center"/>
        <w:rPr>
          <w:b/>
          <w:sz w:val="18"/>
          <w:szCs w:val="18"/>
        </w:rPr>
      </w:pPr>
    </w:p>
    <w:p w:rsidR="000552FC" w:rsidRPr="00AF6DC1" w:rsidRDefault="00052C7E" w:rsidP="00AB5958">
      <w:pPr>
        <w:spacing w:after="0"/>
        <w:jc w:val="center"/>
        <w:rPr>
          <w:b/>
          <w:sz w:val="18"/>
          <w:szCs w:val="18"/>
        </w:rPr>
      </w:pPr>
      <w:r w:rsidRPr="00AF6DC1">
        <w:rPr>
          <w:b/>
          <w:sz w:val="18"/>
          <w:szCs w:val="18"/>
        </w:rPr>
        <w:t>Примерное меню основного (организованного) питания</w:t>
      </w:r>
      <w:r w:rsidR="0086783D" w:rsidRPr="00AF6DC1">
        <w:rPr>
          <w:b/>
          <w:sz w:val="18"/>
          <w:szCs w:val="18"/>
        </w:rPr>
        <w:t>.</w:t>
      </w:r>
    </w:p>
    <w:p w:rsidR="0086783D" w:rsidRPr="00AF6DC1" w:rsidRDefault="0086783D" w:rsidP="00AB5958">
      <w:pPr>
        <w:spacing w:after="0"/>
        <w:jc w:val="center"/>
        <w:rPr>
          <w:b/>
          <w:sz w:val="18"/>
          <w:szCs w:val="18"/>
        </w:rPr>
      </w:pPr>
    </w:p>
    <w:p w:rsidR="0086783D" w:rsidRPr="00AF6DC1" w:rsidRDefault="0086783D" w:rsidP="00AB5958">
      <w:pPr>
        <w:spacing w:after="0"/>
        <w:jc w:val="center"/>
        <w:rPr>
          <w:b/>
          <w:sz w:val="18"/>
          <w:szCs w:val="18"/>
        </w:rPr>
      </w:pPr>
      <w:r w:rsidRPr="00AF6DC1">
        <w:rPr>
          <w:b/>
          <w:sz w:val="18"/>
          <w:szCs w:val="18"/>
        </w:rPr>
        <w:t>(прилагается)</w:t>
      </w:r>
    </w:p>
    <w:p w:rsidR="00AB5958" w:rsidRPr="0004489B" w:rsidRDefault="00AB5958" w:rsidP="00AB5958">
      <w:pPr>
        <w:spacing w:after="0"/>
        <w:jc w:val="center"/>
        <w:rPr>
          <w:b/>
          <w:sz w:val="18"/>
          <w:szCs w:val="18"/>
          <w:highlight w:val="yellow"/>
        </w:rPr>
      </w:pPr>
    </w:p>
    <w:p w:rsidR="000552FC" w:rsidRPr="001604BD" w:rsidRDefault="000552FC" w:rsidP="000552FC">
      <w:pPr>
        <w:spacing w:after="0"/>
        <w:rPr>
          <w:sz w:val="18"/>
          <w:szCs w:val="18"/>
        </w:rPr>
      </w:pPr>
    </w:p>
    <w:p w:rsidR="000552FC" w:rsidRPr="001604BD" w:rsidRDefault="000552FC" w:rsidP="000552FC">
      <w:pPr>
        <w:spacing w:after="0"/>
        <w:jc w:val="right"/>
        <w:rPr>
          <w:sz w:val="18"/>
          <w:szCs w:val="18"/>
        </w:rPr>
      </w:pPr>
    </w:p>
    <w:p w:rsidR="00D66319" w:rsidRDefault="00D66319">
      <w:pPr>
        <w:spacing w:after="0"/>
        <w:jc w:val="left"/>
        <w:rPr>
          <w:sz w:val="18"/>
          <w:szCs w:val="18"/>
        </w:rPr>
      </w:pPr>
      <w:r>
        <w:rPr>
          <w:sz w:val="18"/>
          <w:szCs w:val="18"/>
        </w:rPr>
        <w:br w:type="page"/>
      </w:r>
    </w:p>
    <w:p w:rsidR="000552FC" w:rsidRPr="001604BD" w:rsidRDefault="000552FC" w:rsidP="000552FC">
      <w:pPr>
        <w:spacing w:after="0"/>
        <w:jc w:val="right"/>
        <w:rPr>
          <w:sz w:val="18"/>
          <w:szCs w:val="18"/>
        </w:rPr>
      </w:pPr>
    </w:p>
    <w:p w:rsidR="000552FC" w:rsidRPr="00A74C6F" w:rsidRDefault="000552FC" w:rsidP="000552FC">
      <w:pPr>
        <w:spacing w:after="0"/>
        <w:jc w:val="right"/>
        <w:rPr>
          <w:b/>
          <w:sz w:val="18"/>
          <w:szCs w:val="18"/>
        </w:rPr>
      </w:pPr>
      <w:r w:rsidRPr="00A74C6F">
        <w:rPr>
          <w:b/>
          <w:sz w:val="18"/>
          <w:szCs w:val="18"/>
        </w:rPr>
        <w:t>Приложение № 2</w:t>
      </w:r>
    </w:p>
    <w:p w:rsidR="00934F6E" w:rsidRDefault="00934F6E" w:rsidP="000552FC">
      <w:pPr>
        <w:spacing w:after="0"/>
        <w:jc w:val="right"/>
        <w:rPr>
          <w:sz w:val="18"/>
          <w:szCs w:val="18"/>
        </w:rPr>
      </w:pPr>
      <w:r w:rsidRPr="00934F6E">
        <w:rPr>
          <w:sz w:val="18"/>
          <w:szCs w:val="18"/>
        </w:rPr>
        <w:t xml:space="preserve">к Контракту № </w:t>
      </w:r>
      <w:r w:rsidR="00935FA9">
        <w:rPr>
          <w:sz w:val="18"/>
          <w:szCs w:val="18"/>
        </w:rPr>
        <w:t>46/26/1</w:t>
      </w:r>
    </w:p>
    <w:p w:rsidR="000552FC" w:rsidRPr="001604BD" w:rsidRDefault="000552FC" w:rsidP="000552FC">
      <w:pPr>
        <w:spacing w:after="0"/>
        <w:jc w:val="right"/>
        <w:rPr>
          <w:b/>
          <w:sz w:val="18"/>
          <w:szCs w:val="18"/>
        </w:rPr>
      </w:pPr>
      <w:r w:rsidRPr="001604BD">
        <w:rPr>
          <w:sz w:val="18"/>
          <w:szCs w:val="18"/>
        </w:rPr>
        <w:t>от ______________ 20</w:t>
      </w:r>
      <w:r w:rsidR="00287567">
        <w:rPr>
          <w:sz w:val="18"/>
          <w:szCs w:val="18"/>
        </w:rPr>
        <w:t>2</w:t>
      </w:r>
      <w:r w:rsidR="006D106B">
        <w:rPr>
          <w:sz w:val="18"/>
          <w:szCs w:val="18"/>
        </w:rPr>
        <w:t>6</w:t>
      </w:r>
      <w:r w:rsidRPr="001604BD">
        <w:rPr>
          <w:sz w:val="18"/>
          <w:szCs w:val="18"/>
        </w:rPr>
        <w:t>г.</w:t>
      </w:r>
    </w:p>
    <w:p w:rsidR="00D23E50" w:rsidRPr="001604BD" w:rsidRDefault="00D23E50" w:rsidP="000552FC">
      <w:pPr>
        <w:jc w:val="center"/>
        <w:rPr>
          <w:b/>
          <w:sz w:val="18"/>
          <w:szCs w:val="18"/>
        </w:rPr>
      </w:pPr>
    </w:p>
    <w:p w:rsidR="000552FC" w:rsidRPr="001604BD" w:rsidRDefault="000552FC" w:rsidP="000552FC">
      <w:pPr>
        <w:jc w:val="center"/>
        <w:rPr>
          <w:b/>
          <w:sz w:val="18"/>
          <w:szCs w:val="18"/>
        </w:rPr>
      </w:pPr>
      <w:r w:rsidRPr="001604BD">
        <w:rPr>
          <w:b/>
          <w:sz w:val="18"/>
          <w:szCs w:val="18"/>
        </w:rPr>
        <w:t>Форма заявки на питание ____________</w:t>
      </w:r>
    </w:p>
    <w:p w:rsidR="00423BD3" w:rsidRPr="001604BD" w:rsidRDefault="00423BD3" w:rsidP="00423BD3">
      <w:pPr>
        <w:ind w:left="720"/>
        <w:jc w:val="center"/>
        <w:rPr>
          <w:sz w:val="18"/>
          <w:szCs w:val="18"/>
        </w:rPr>
      </w:pPr>
      <w:r w:rsidRPr="001604BD">
        <w:rPr>
          <w:sz w:val="18"/>
          <w:szCs w:val="18"/>
        </w:rPr>
        <w:t xml:space="preserve">                                </w:t>
      </w:r>
      <w:r w:rsidR="000552FC" w:rsidRPr="001604BD">
        <w:rPr>
          <w:sz w:val="18"/>
          <w:szCs w:val="18"/>
        </w:rPr>
        <w:t>(дата)</w:t>
      </w:r>
    </w:p>
    <w:p w:rsidR="000552FC" w:rsidRPr="001604BD" w:rsidRDefault="000552FC" w:rsidP="00423BD3">
      <w:pPr>
        <w:ind w:left="720"/>
        <w:rPr>
          <w:sz w:val="18"/>
          <w:szCs w:val="18"/>
        </w:rPr>
      </w:pPr>
      <w:r w:rsidRPr="001604BD">
        <w:rPr>
          <w:b/>
          <w:sz w:val="18"/>
          <w:szCs w:val="18"/>
        </w:rPr>
        <w:t>Исполнитель:</w:t>
      </w:r>
      <w:r w:rsidR="00D23E50" w:rsidRPr="001604BD">
        <w:rPr>
          <w:b/>
          <w:sz w:val="18"/>
          <w:szCs w:val="18"/>
        </w:rPr>
        <w:t xml:space="preserve"> </w:t>
      </w:r>
      <w:r w:rsidRPr="001604BD">
        <w:rPr>
          <w:b/>
          <w:sz w:val="18"/>
          <w:szCs w:val="18"/>
        </w:rPr>
        <w:t>__________________________________________________</w:t>
      </w:r>
    </w:p>
    <w:p w:rsidR="000552FC" w:rsidRPr="001604BD" w:rsidRDefault="000552FC" w:rsidP="00423BD3">
      <w:pPr>
        <w:ind w:firstLine="708"/>
        <w:rPr>
          <w:b/>
          <w:bCs/>
          <w:sz w:val="18"/>
          <w:szCs w:val="18"/>
        </w:rPr>
      </w:pPr>
      <w:r w:rsidRPr="001604BD">
        <w:rPr>
          <w:b/>
          <w:sz w:val="18"/>
          <w:szCs w:val="18"/>
        </w:rPr>
        <w:t xml:space="preserve">Заказчик: </w:t>
      </w:r>
      <w:r w:rsidR="00B76773" w:rsidRPr="001604BD">
        <w:rPr>
          <w:b/>
          <w:bCs/>
          <w:sz w:val="18"/>
          <w:szCs w:val="18"/>
        </w:rPr>
        <w:t xml:space="preserve">МОУ </w:t>
      </w:r>
      <w:r w:rsidR="00C500FA">
        <w:rPr>
          <w:b/>
          <w:bCs/>
          <w:sz w:val="18"/>
          <w:szCs w:val="18"/>
        </w:rPr>
        <w:t>СШ №4</w:t>
      </w:r>
      <w:r w:rsidR="0064799A" w:rsidRPr="00C500FA">
        <w:rPr>
          <w:b/>
          <w:bCs/>
          <w:sz w:val="18"/>
          <w:szCs w:val="18"/>
        </w:rPr>
        <w:t>6</w:t>
      </w:r>
    </w:p>
    <w:p w:rsidR="00D23E50" w:rsidRPr="001604BD" w:rsidRDefault="00D23E50" w:rsidP="00B76773">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357"/>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D1720A" w:rsidRPr="001604BD" w:rsidTr="005203FC">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Номер и литера класса</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sidRPr="001604BD">
              <w:rPr>
                <w:sz w:val="18"/>
                <w:szCs w:val="18"/>
              </w:rPr>
              <w:t xml:space="preserve">Смена </w:t>
            </w:r>
          </w:p>
          <w:p w:rsidR="00D1720A" w:rsidRPr="001604BD" w:rsidRDefault="00D1720A" w:rsidP="00D1720A">
            <w:pPr>
              <w:tabs>
                <w:tab w:val="left" w:pos="5790"/>
              </w:tabs>
              <w:spacing w:after="0"/>
              <w:jc w:val="center"/>
              <w:rPr>
                <w:sz w:val="18"/>
                <w:szCs w:val="18"/>
              </w:rPr>
            </w:pPr>
            <w:r>
              <w:rPr>
                <w:sz w:val="18"/>
                <w:szCs w:val="18"/>
              </w:rPr>
              <w:t>(в случае</w:t>
            </w:r>
            <w:r w:rsidRPr="001604BD">
              <w:rPr>
                <w:sz w:val="18"/>
                <w:szCs w:val="18"/>
              </w:rPr>
              <w:t xml:space="preserve"> если </w:t>
            </w:r>
            <w:r w:rsidR="00564DBC">
              <w:rPr>
                <w:sz w:val="18"/>
                <w:szCs w:val="18"/>
              </w:rPr>
              <w:t xml:space="preserve">все </w:t>
            </w:r>
            <w:proofErr w:type="gramStart"/>
            <w:r>
              <w:rPr>
                <w:sz w:val="18"/>
                <w:szCs w:val="18"/>
              </w:rPr>
              <w:t>обуча</w:t>
            </w:r>
            <w:r w:rsidR="00564DBC">
              <w:rPr>
                <w:sz w:val="18"/>
                <w:szCs w:val="18"/>
              </w:rPr>
              <w:t>ю-</w:t>
            </w:r>
            <w:proofErr w:type="spellStart"/>
            <w:r>
              <w:rPr>
                <w:sz w:val="18"/>
                <w:szCs w:val="18"/>
              </w:rPr>
              <w:t>щиеся</w:t>
            </w:r>
            <w:proofErr w:type="spellEnd"/>
            <w:proofErr w:type="gramEnd"/>
            <w:r w:rsidRPr="001604BD">
              <w:rPr>
                <w:sz w:val="18"/>
                <w:szCs w:val="18"/>
              </w:rPr>
              <w:t xml:space="preserve"> не </w:t>
            </w:r>
            <w:proofErr w:type="spellStart"/>
            <w:r w:rsidRPr="001604BD">
              <w:rPr>
                <w:sz w:val="18"/>
                <w:szCs w:val="18"/>
              </w:rPr>
              <w:t>помеща-ются</w:t>
            </w:r>
            <w:proofErr w:type="spellEnd"/>
            <w:r w:rsidRPr="001604BD">
              <w:rPr>
                <w:sz w:val="18"/>
                <w:szCs w:val="18"/>
              </w:rPr>
              <w:t xml:space="preserve"> в столовой </w:t>
            </w:r>
            <w:proofErr w:type="spellStart"/>
            <w:r w:rsidRPr="001604BD">
              <w:rPr>
                <w:sz w:val="18"/>
                <w:szCs w:val="18"/>
              </w:rPr>
              <w:t>одновре-менно</w:t>
            </w:r>
            <w:proofErr w:type="spellEnd"/>
            <w:r w:rsidRPr="001604BD">
              <w:rPr>
                <w:sz w:val="18"/>
                <w:szCs w:val="18"/>
              </w:rPr>
              <w:t>)</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1720A" w:rsidRPr="001604BD" w:rsidRDefault="00D1720A" w:rsidP="00D23E50">
            <w:pPr>
              <w:tabs>
                <w:tab w:val="left" w:pos="5790"/>
              </w:tabs>
              <w:spacing w:after="0"/>
              <w:jc w:val="center"/>
              <w:rPr>
                <w:sz w:val="18"/>
                <w:szCs w:val="18"/>
              </w:rPr>
            </w:pPr>
            <w:r>
              <w:rPr>
                <w:sz w:val="18"/>
                <w:szCs w:val="18"/>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rsidR="00D1720A" w:rsidRPr="001604BD" w:rsidRDefault="00D1720A" w:rsidP="00D23E50">
            <w:pPr>
              <w:tabs>
                <w:tab w:val="left" w:pos="5790"/>
              </w:tabs>
              <w:spacing w:after="0"/>
              <w:jc w:val="center"/>
              <w:rPr>
                <w:color w:val="FF0000"/>
                <w:sz w:val="18"/>
                <w:szCs w:val="18"/>
              </w:rPr>
            </w:pPr>
            <w:r w:rsidRPr="00D1720A">
              <w:rPr>
                <w:sz w:val="18"/>
                <w:szCs w:val="18"/>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rsidR="0085461B" w:rsidRDefault="00D1720A" w:rsidP="00D23E50">
            <w:pPr>
              <w:tabs>
                <w:tab w:val="left" w:pos="5790"/>
              </w:tabs>
              <w:spacing w:after="0"/>
              <w:jc w:val="center"/>
              <w:rPr>
                <w:sz w:val="18"/>
                <w:szCs w:val="18"/>
              </w:rPr>
            </w:pPr>
            <w:r w:rsidRPr="001604BD">
              <w:rPr>
                <w:sz w:val="18"/>
                <w:szCs w:val="18"/>
              </w:rPr>
              <w:t xml:space="preserve">оказание услуг по организации питания обучающихся в лагерях с дневным пребыванием </w:t>
            </w:r>
          </w:p>
          <w:p w:rsidR="00D1720A" w:rsidRPr="001604BD" w:rsidRDefault="00D1720A" w:rsidP="00D23E50">
            <w:pPr>
              <w:tabs>
                <w:tab w:val="left" w:pos="5790"/>
              </w:tabs>
              <w:spacing w:after="0"/>
              <w:jc w:val="center"/>
              <w:rPr>
                <w:sz w:val="18"/>
                <w:szCs w:val="18"/>
              </w:rPr>
            </w:pPr>
            <w:r w:rsidRPr="001604BD">
              <w:rPr>
                <w:sz w:val="18"/>
                <w:szCs w:val="18"/>
              </w:rPr>
              <w:t>(2-х разовое питание)</w:t>
            </w:r>
          </w:p>
          <w:p w:rsidR="00D1720A" w:rsidRPr="001604BD" w:rsidRDefault="00D1720A" w:rsidP="00D23E50">
            <w:pPr>
              <w:tabs>
                <w:tab w:val="left" w:pos="5790"/>
              </w:tabs>
              <w:spacing w:after="0"/>
              <w:jc w:val="center"/>
              <w:rPr>
                <w:sz w:val="18"/>
                <w:szCs w:val="18"/>
              </w:rPr>
            </w:pPr>
          </w:p>
        </w:tc>
      </w:tr>
      <w:tr w:rsidR="00536A09" w:rsidRPr="001604BD" w:rsidTr="005203FC">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36A09" w:rsidRPr="001604BD" w:rsidRDefault="00536A09" w:rsidP="00D1720A">
            <w:pPr>
              <w:tabs>
                <w:tab w:val="left" w:pos="5790"/>
              </w:tabs>
              <w:spacing w:after="0"/>
              <w:jc w:val="center"/>
              <w:rPr>
                <w:kern w:val="28"/>
                <w:sz w:val="18"/>
                <w:szCs w:val="18"/>
              </w:rPr>
            </w:pPr>
            <w:r w:rsidRPr="001604BD">
              <w:rPr>
                <w:kern w:val="28"/>
                <w:sz w:val="18"/>
                <w:szCs w:val="18"/>
              </w:rPr>
              <w:t xml:space="preserve">оказание услуг по организации бесплатного горячего питания обучающихся </w:t>
            </w:r>
          </w:p>
        </w:tc>
        <w:tc>
          <w:tcPr>
            <w:tcW w:w="1559" w:type="dxa"/>
            <w:gridSpan w:val="4"/>
            <w:tcBorders>
              <w:left w:val="single" w:sz="4" w:space="0" w:color="auto"/>
              <w:bottom w:val="single" w:sz="4" w:space="0" w:color="auto"/>
              <w:right w:val="single" w:sz="4" w:space="0" w:color="auto"/>
            </w:tcBorders>
            <w:shd w:val="clear" w:color="auto" w:fill="auto"/>
            <w:vAlign w:val="center"/>
          </w:tcPr>
          <w:p w:rsidR="00536A09" w:rsidRPr="00536A09" w:rsidRDefault="00536A09" w:rsidP="00D1720A">
            <w:pPr>
              <w:tabs>
                <w:tab w:val="left" w:pos="5790"/>
              </w:tabs>
              <w:spacing w:after="0"/>
              <w:jc w:val="center"/>
              <w:rPr>
                <w:sz w:val="18"/>
                <w:szCs w:val="18"/>
              </w:rPr>
            </w:pPr>
            <w:r w:rsidRPr="00536A09">
              <w:rPr>
                <w:sz w:val="18"/>
                <w:szCs w:val="18"/>
              </w:rPr>
              <w:t>оказание услуг по организации бесплатного горячего питания обучающихся</w:t>
            </w:r>
            <w:r>
              <w:t xml:space="preserve"> </w:t>
            </w:r>
            <w:r w:rsidRPr="00536A09">
              <w:rPr>
                <w:sz w:val="18"/>
                <w:szCs w:val="18"/>
              </w:rPr>
              <w:t>с ограниченными возможностями здоровья, детей-инвалидов</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536A09" w:rsidRPr="001604BD" w:rsidRDefault="0085461B" w:rsidP="0085461B">
            <w:pPr>
              <w:tabs>
                <w:tab w:val="left" w:pos="5790"/>
              </w:tabs>
              <w:spacing w:after="0"/>
              <w:jc w:val="center"/>
              <w:rPr>
                <w:kern w:val="28"/>
                <w:sz w:val="18"/>
                <w:szCs w:val="18"/>
              </w:rPr>
            </w:pPr>
            <w:r>
              <w:rPr>
                <w:kern w:val="28"/>
                <w:sz w:val="18"/>
                <w:szCs w:val="18"/>
              </w:rPr>
              <w:t xml:space="preserve">оказание услуг по организации </w:t>
            </w:r>
            <w:r w:rsidR="00D1720A" w:rsidRPr="001604BD">
              <w:rPr>
                <w:kern w:val="28"/>
                <w:sz w:val="18"/>
                <w:szCs w:val="18"/>
              </w:rPr>
              <w:t>бесплатного горячего питания</w:t>
            </w:r>
            <w:r w:rsidR="00D1720A">
              <w:rPr>
                <w:kern w:val="28"/>
                <w:sz w:val="18"/>
                <w:szCs w:val="18"/>
              </w:rPr>
              <w:t xml:space="preserve"> обучающихся льготных категорий</w:t>
            </w:r>
            <w:r>
              <w:rPr>
                <w:kern w:val="28"/>
                <w:sz w:val="18"/>
                <w:szCs w:val="18"/>
              </w:rPr>
              <w:t xml:space="preserve">, </w:t>
            </w:r>
            <w:r w:rsidRPr="003462ED">
              <w:rPr>
                <w:kern w:val="28"/>
                <w:sz w:val="18"/>
                <w:szCs w:val="18"/>
              </w:rPr>
              <w:t>обучающихся из семей мобилизованных граждан, граждан, принимающих участие в специальной военной операции</w:t>
            </w:r>
            <w:r w:rsidR="003642E4" w:rsidRPr="003462ED">
              <w:rPr>
                <w:kern w:val="28"/>
                <w:sz w:val="18"/>
                <w:szCs w:val="18"/>
              </w:rPr>
              <w:t>, граждан, погибших (умерших) при участии в специальной военной операции</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536A09" w:rsidRPr="001604BD" w:rsidRDefault="00D1720A" w:rsidP="00D23E50">
            <w:pPr>
              <w:tabs>
                <w:tab w:val="left" w:pos="5790"/>
              </w:tabs>
              <w:spacing w:after="0"/>
              <w:jc w:val="center"/>
              <w:rPr>
                <w:color w:val="FF0000"/>
                <w:sz w:val="18"/>
                <w:szCs w:val="18"/>
              </w:rPr>
            </w:pPr>
            <w:r w:rsidRPr="00D1720A">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288" w:type="dxa"/>
            <w:vMerge/>
            <w:tcBorders>
              <w:left w:val="single" w:sz="4" w:space="0" w:color="auto"/>
              <w:bottom w:val="single" w:sz="4" w:space="0" w:color="auto"/>
              <w:right w:val="single" w:sz="4" w:space="0" w:color="auto"/>
            </w:tcBorders>
            <w:shd w:val="clear" w:color="auto" w:fill="auto"/>
            <w:vAlign w:val="center"/>
          </w:tcPr>
          <w:p w:rsidR="00536A09" w:rsidRPr="001604BD" w:rsidRDefault="00536A09" w:rsidP="00D23E50">
            <w:pPr>
              <w:tabs>
                <w:tab w:val="left" w:pos="5790"/>
              </w:tabs>
              <w:spacing w:after="0"/>
              <w:jc w:val="center"/>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D1720A" w:rsidRPr="001604BD" w:rsidTr="005203FC">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shd w:val="clear" w:color="auto" w:fill="auto"/>
            <w:hideMark/>
          </w:tcPr>
          <w:p w:rsidR="00D1720A" w:rsidRPr="001604BD" w:rsidRDefault="00D1720A" w:rsidP="007927C8">
            <w:pPr>
              <w:tabs>
                <w:tab w:val="left" w:pos="5790"/>
              </w:tabs>
              <w:spacing w:after="0"/>
              <w:rPr>
                <w:sz w:val="18"/>
                <w:szCs w:val="18"/>
              </w:rPr>
            </w:pPr>
            <w:r w:rsidRPr="001604BD">
              <w:rPr>
                <w:sz w:val="18"/>
                <w:szCs w:val="18"/>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D1720A" w:rsidRPr="001604BD" w:rsidRDefault="00D1720A" w:rsidP="007927C8">
            <w:pPr>
              <w:tabs>
                <w:tab w:val="left" w:pos="5790"/>
              </w:tabs>
              <w:spacing w:after="0"/>
              <w:rPr>
                <w:sz w:val="18"/>
                <w:szCs w:val="18"/>
              </w:rPr>
            </w:pPr>
          </w:p>
        </w:tc>
      </w:tr>
      <w:tr w:rsidR="000552FC" w:rsidRPr="001604BD" w:rsidTr="0085461B">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shd w:val="clear" w:color="auto" w:fill="auto"/>
            <w:noWrap/>
            <w:vAlign w:val="bottom"/>
            <w:hideMark/>
          </w:tcPr>
          <w:p w:rsidR="00D23E50" w:rsidRPr="001604BD" w:rsidRDefault="00D23E50" w:rsidP="00D23E50">
            <w:pPr>
              <w:spacing w:after="0"/>
              <w:jc w:val="left"/>
              <w:rPr>
                <w:sz w:val="18"/>
                <w:szCs w:val="18"/>
              </w:rPr>
            </w:pPr>
          </w:p>
          <w:p w:rsidR="000552FC" w:rsidRPr="001604BD" w:rsidRDefault="000552FC" w:rsidP="00D23E50">
            <w:pPr>
              <w:spacing w:after="0"/>
              <w:jc w:val="left"/>
              <w:rPr>
                <w:color w:val="000000"/>
                <w:sz w:val="18"/>
                <w:szCs w:val="18"/>
              </w:rPr>
            </w:pPr>
            <w:r w:rsidRPr="001604BD">
              <w:rPr>
                <w:sz w:val="18"/>
                <w:szCs w:val="18"/>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rsidR="00D23E50" w:rsidRPr="001604BD" w:rsidRDefault="00D23E50" w:rsidP="00D23E50">
            <w:pPr>
              <w:spacing w:after="0"/>
              <w:jc w:val="right"/>
              <w:rPr>
                <w:color w:val="000000"/>
                <w:sz w:val="18"/>
                <w:szCs w:val="18"/>
              </w:rPr>
            </w:pPr>
          </w:p>
          <w:p w:rsidR="000552FC" w:rsidRPr="001604BD" w:rsidRDefault="0085461B" w:rsidP="0085461B">
            <w:pPr>
              <w:spacing w:after="0"/>
              <w:jc w:val="center"/>
              <w:rPr>
                <w:color w:val="000000"/>
                <w:sz w:val="18"/>
                <w:szCs w:val="18"/>
              </w:rPr>
            </w:pPr>
            <w:r>
              <w:rPr>
                <w:color w:val="000000"/>
                <w:sz w:val="18"/>
                <w:szCs w:val="18"/>
              </w:rPr>
              <w:t xml:space="preserve">                            </w:t>
            </w:r>
            <w:r w:rsidR="000552FC" w:rsidRPr="001604BD">
              <w:rPr>
                <w:color w:val="000000"/>
                <w:sz w:val="18"/>
                <w:szCs w:val="18"/>
              </w:rPr>
              <w:t>Заявку составил представитель Заказчика:</w:t>
            </w:r>
          </w:p>
        </w:tc>
      </w:tr>
      <w:tr w:rsidR="000552FC" w:rsidRPr="001604BD"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236" w:type="dxa"/>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36" w:type="dxa"/>
            <w:gridSpan w:val="2"/>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893"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nil"/>
            </w:tcBorders>
            <w:shd w:val="clear" w:color="auto" w:fill="auto"/>
            <w:noWrap/>
            <w:vAlign w:val="bottom"/>
          </w:tcPr>
          <w:p w:rsidR="000552FC" w:rsidRPr="001604BD" w:rsidRDefault="000552FC" w:rsidP="007927C8">
            <w:pPr>
              <w:spacing w:after="0"/>
              <w:rPr>
                <w:sz w:val="18"/>
                <w:szCs w:val="18"/>
              </w:rPr>
            </w:pPr>
          </w:p>
        </w:tc>
        <w:tc>
          <w:tcPr>
            <w:tcW w:w="1182" w:type="dxa"/>
            <w:gridSpan w:val="5"/>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2106" w:type="dxa"/>
            <w:gridSpan w:val="4"/>
            <w:tcBorders>
              <w:top w:val="nil"/>
              <w:bottom w:val="nil"/>
            </w:tcBorders>
            <w:shd w:val="clear" w:color="auto" w:fill="auto"/>
          </w:tcPr>
          <w:p w:rsidR="000552FC" w:rsidRPr="001604BD" w:rsidRDefault="000552FC" w:rsidP="007927C8">
            <w:pPr>
              <w:spacing w:after="0"/>
              <w:rPr>
                <w:sz w:val="18"/>
                <w:szCs w:val="18"/>
              </w:rPr>
            </w:pPr>
          </w:p>
        </w:tc>
        <w:tc>
          <w:tcPr>
            <w:tcW w:w="755" w:type="dxa"/>
            <w:tcBorders>
              <w:top w:val="nil"/>
              <w:bottom w:val="nil"/>
            </w:tcBorders>
            <w:shd w:val="clear" w:color="auto" w:fill="auto"/>
          </w:tcPr>
          <w:p w:rsidR="000552FC" w:rsidRPr="001604BD" w:rsidRDefault="000552FC" w:rsidP="007927C8">
            <w:pPr>
              <w:spacing w:after="0"/>
              <w:rPr>
                <w:sz w:val="18"/>
                <w:szCs w:val="18"/>
              </w:rPr>
            </w:pPr>
          </w:p>
        </w:tc>
        <w:tc>
          <w:tcPr>
            <w:tcW w:w="2080" w:type="dxa"/>
            <w:gridSpan w:val="3"/>
            <w:tcBorders>
              <w:top w:val="nil"/>
              <w:bottom w:val="nil"/>
              <w:right w:val="single" w:sz="4" w:space="0" w:color="auto"/>
            </w:tcBorders>
            <w:shd w:val="clear" w:color="auto" w:fill="auto"/>
          </w:tcPr>
          <w:p w:rsidR="000552FC" w:rsidRPr="001604BD" w:rsidRDefault="000552FC" w:rsidP="007927C8">
            <w:pPr>
              <w:spacing w:after="0"/>
              <w:rPr>
                <w:sz w:val="18"/>
                <w:szCs w:val="18"/>
              </w:rPr>
            </w:pPr>
          </w:p>
        </w:tc>
      </w:tr>
      <w:tr w:rsidR="000552FC" w:rsidRPr="001604BD" w:rsidTr="005203FC">
        <w:tblPrEx>
          <w:jc w:val="left"/>
          <w:tblBorders>
            <w:insideH w:val="none" w:sz="0" w:space="0" w:color="auto"/>
            <w:insideV w:val="none" w:sz="0" w:space="0" w:color="auto"/>
          </w:tblBorders>
        </w:tblPrEx>
        <w:trPr>
          <w:gridBefore w:val="1"/>
          <w:wBefore w:w="131" w:type="dxa"/>
          <w:trHeight w:val="216"/>
        </w:trPr>
        <w:tc>
          <w:tcPr>
            <w:tcW w:w="1318" w:type="dxa"/>
            <w:gridSpan w:val="7"/>
            <w:tcBorders>
              <w:top w:val="nil"/>
              <w:left w:val="single" w:sz="4" w:space="0" w:color="auto"/>
              <w:bottom w:val="nil"/>
            </w:tcBorders>
            <w:shd w:val="clear" w:color="auto" w:fill="auto"/>
            <w:noWrap/>
            <w:vAlign w:val="bottom"/>
            <w:hideMark/>
          </w:tcPr>
          <w:p w:rsidR="000552FC" w:rsidRPr="001604BD" w:rsidRDefault="000552FC" w:rsidP="007927C8">
            <w:pPr>
              <w:spacing w:after="0"/>
              <w:rPr>
                <w:sz w:val="18"/>
                <w:szCs w:val="18"/>
              </w:rPr>
            </w:pPr>
          </w:p>
        </w:tc>
        <w:tc>
          <w:tcPr>
            <w:tcW w:w="526" w:type="dxa"/>
            <w:gridSpan w:val="3"/>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659" w:type="dxa"/>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2049" w:type="dxa"/>
            <w:gridSpan w:val="4"/>
            <w:tcBorders>
              <w:top w:val="nil"/>
              <w:bottom w:val="single" w:sz="4" w:space="0" w:color="auto"/>
            </w:tcBorders>
            <w:shd w:val="clear" w:color="auto" w:fill="auto"/>
            <w:noWrap/>
            <w:vAlign w:val="bottom"/>
          </w:tcPr>
          <w:p w:rsidR="000552FC" w:rsidRPr="001604BD" w:rsidRDefault="000552FC" w:rsidP="007927C8">
            <w:pPr>
              <w:spacing w:after="0"/>
              <w:rPr>
                <w:sz w:val="18"/>
                <w:szCs w:val="18"/>
              </w:rPr>
            </w:pPr>
          </w:p>
        </w:tc>
        <w:tc>
          <w:tcPr>
            <w:tcW w:w="1182" w:type="dxa"/>
            <w:gridSpan w:val="4"/>
            <w:tcBorders>
              <w:top w:val="nil"/>
              <w:bottom w:val="nil"/>
            </w:tcBorders>
            <w:shd w:val="clear" w:color="auto" w:fill="auto"/>
            <w:noWrap/>
            <w:vAlign w:val="bottom"/>
            <w:hideMark/>
          </w:tcPr>
          <w:p w:rsidR="000552FC" w:rsidRPr="001604BD" w:rsidRDefault="000552FC" w:rsidP="007927C8">
            <w:pPr>
              <w:spacing w:after="0"/>
              <w:rPr>
                <w:sz w:val="18"/>
                <w:szCs w:val="18"/>
              </w:rPr>
            </w:pPr>
          </w:p>
        </w:tc>
        <w:tc>
          <w:tcPr>
            <w:tcW w:w="1355" w:type="dxa"/>
            <w:gridSpan w:val="3"/>
            <w:tcBorders>
              <w:top w:val="nil"/>
              <w:bottom w:val="nil"/>
            </w:tcBorders>
            <w:shd w:val="clear" w:color="auto" w:fill="auto"/>
          </w:tcPr>
          <w:p w:rsidR="000552FC" w:rsidRPr="001604BD" w:rsidRDefault="000552FC" w:rsidP="007927C8">
            <w:pPr>
              <w:spacing w:after="0"/>
              <w:rPr>
                <w:sz w:val="18"/>
                <w:szCs w:val="18"/>
              </w:rPr>
            </w:pPr>
          </w:p>
        </w:tc>
        <w:tc>
          <w:tcPr>
            <w:tcW w:w="2835" w:type="dxa"/>
            <w:gridSpan w:val="4"/>
            <w:tcBorders>
              <w:top w:val="nil"/>
              <w:bottom w:val="nil"/>
              <w:right w:val="single" w:sz="4" w:space="0" w:color="auto"/>
            </w:tcBorders>
            <w:shd w:val="clear" w:color="auto" w:fill="auto"/>
            <w:vAlign w:val="bottom"/>
          </w:tcPr>
          <w:p w:rsidR="000552FC" w:rsidRPr="001604BD" w:rsidRDefault="000552FC" w:rsidP="00D1720A">
            <w:pPr>
              <w:spacing w:after="0"/>
              <w:rPr>
                <w:sz w:val="18"/>
                <w:szCs w:val="18"/>
              </w:rPr>
            </w:pPr>
            <w:r w:rsidRPr="001604BD">
              <w:rPr>
                <w:sz w:val="18"/>
                <w:szCs w:val="18"/>
              </w:rPr>
              <w:t>__________________</w:t>
            </w:r>
            <w:r w:rsidR="00D1720A">
              <w:rPr>
                <w:sz w:val="18"/>
                <w:szCs w:val="18"/>
              </w:rPr>
              <w:t>___</w:t>
            </w:r>
            <w:r w:rsidRPr="001604BD">
              <w:rPr>
                <w:sz w:val="18"/>
                <w:szCs w:val="18"/>
              </w:rPr>
              <w:t>_</w:t>
            </w:r>
          </w:p>
        </w:tc>
      </w:tr>
      <w:tr w:rsidR="00D23E50" w:rsidRPr="001604BD" w:rsidTr="0085461B">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D23E50" w:rsidRPr="001604BD" w:rsidRDefault="00D23E50" w:rsidP="007927C8">
            <w:pPr>
              <w:spacing w:after="0"/>
              <w:rPr>
                <w:sz w:val="18"/>
                <w:szCs w:val="18"/>
              </w:rPr>
            </w:pPr>
          </w:p>
        </w:tc>
        <w:tc>
          <w:tcPr>
            <w:tcW w:w="236" w:type="dxa"/>
            <w:tcBorders>
              <w:top w:val="nil"/>
              <w:bottom w:val="nil"/>
            </w:tcBorders>
            <w:shd w:val="clear" w:color="auto" w:fill="auto"/>
            <w:noWrap/>
            <w:hideMark/>
          </w:tcPr>
          <w:p w:rsidR="00D23E50" w:rsidRPr="001604BD" w:rsidRDefault="00D23E50" w:rsidP="007927C8">
            <w:pPr>
              <w:spacing w:after="0"/>
              <w:rPr>
                <w:color w:val="000000"/>
                <w:sz w:val="18"/>
                <w:szCs w:val="18"/>
              </w:rPr>
            </w:pPr>
          </w:p>
        </w:tc>
        <w:tc>
          <w:tcPr>
            <w:tcW w:w="236" w:type="dxa"/>
            <w:gridSpan w:val="2"/>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893" w:type="dxa"/>
            <w:gridSpan w:val="4"/>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049" w:type="dxa"/>
            <w:gridSpan w:val="4"/>
            <w:tcBorders>
              <w:top w:val="nil"/>
              <w:bottom w:val="nil"/>
            </w:tcBorders>
            <w:shd w:val="clear" w:color="auto" w:fill="auto"/>
            <w:noWrap/>
          </w:tcPr>
          <w:p w:rsidR="00D23E50" w:rsidRPr="001604BD" w:rsidRDefault="00D23E50" w:rsidP="007927C8">
            <w:pPr>
              <w:spacing w:after="0"/>
              <w:rPr>
                <w:color w:val="000000"/>
                <w:sz w:val="18"/>
                <w:szCs w:val="18"/>
              </w:rPr>
            </w:pPr>
            <w:r w:rsidRPr="001604BD">
              <w:rPr>
                <w:color w:val="000000"/>
                <w:sz w:val="18"/>
                <w:szCs w:val="18"/>
              </w:rPr>
              <w:t xml:space="preserve">   </w:t>
            </w:r>
            <w:r w:rsidR="00D1720A">
              <w:rPr>
                <w:color w:val="000000"/>
                <w:sz w:val="18"/>
                <w:szCs w:val="18"/>
              </w:rPr>
              <w:t xml:space="preserve">   </w:t>
            </w:r>
            <w:r w:rsidRPr="001604BD">
              <w:rPr>
                <w:color w:val="000000"/>
                <w:sz w:val="18"/>
                <w:szCs w:val="18"/>
              </w:rPr>
              <w:t xml:space="preserve"> (должность)</w:t>
            </w:r>
          </w:p>
        </w:tc>
        <w:tc>
          <w:tcPr>
            <w:tcW w:w="1182" w:type="dxa"/>
            <w:gridSpan w:val="5"/>
            <w:tcBorders>
              <w:top w:val="nil"/>
              <w:bottom w:val="nil"/>
            </w:tcBorders>
            <w:shd w:val="clear" w:color="auto" w:fill="auto"/>
            <w:noWrap/>
            <w:vAlign w:val="bottom"/>
            <w:hideMark/>
          </w:tcPr>
          <w:p w:rsidR="00D23E50" w:rsidRPr="001604BD" w:rsidRDefault="00D23E50" w:rsidP="007927C8">
            <w:pPr>
              <w:spacing w:after="0"/>
              <w:rPr>
                <w:sz w:val="18"/>
                <w:szCs w:val="18"/>
              </w:rPr>
            </w:pPr>
          </w:p>
        </w:tc>
        <w:tc>
          <w:tcPr>
            <w:tcW w:w="2106" w:type="dxa"/>
            <w:gridSpan w:val="4"/>
            <w:tcBorders>
              <w:top w:val="nil"/>
              <w:bottom w:val="nil"/>
            </w:tcBorders>
            <w:shd w:val="clear" w:color="auto" w:fill="auto"/>
          </w:tcPr>
          <w:p w:rsidR="00D23E50" w:rsidRPr="001604BD" w:rsidRDefault="00D23E50" w:rsidP="007927C8">
            <w:pPr>
              <w:spacing w:after="0"/>
              <w:rPr>
                <w:color w:val="000000"/>
                <w:sz w:val="18"/>
                <w:szCs w:val="18"/>
              </w:rPr>
            </w:pPr>
          </w:p>
        </w:tc>
        <w:tc>
          <w:tcPr>
            <w:tcW w:w="2835" w:type="dxa"/>
            <w:gridSpan w:val="4"/>
            <w:tcBorders>
              <w:top w:val="nil"/>
              <w:bottom w:val="nil"/>
              <w:right w:val="single" w:sz="4" w:space="0" w:color="auto"/>
            </w:tcBorders>
            <w:shd w:val="clear" w:color="auto" w:fill="auto"/>
          </w:tcPr>
          <w:p w:rsidR="00D23E50" w:rsidRPr="001604BD" w:rsidRDefault="00D1720A" w:rsidP="007927C8">
            <w:pPr>
              <w:spacing w:after="0"/>
              <w:rPr>
                <w:sz w:val="18"/>
                <w:szCs w:val="18"/>
              </w:rPr>
            </w:pPr>
            <w:r>
              <w:rPr>
                <w:color w:val="000000"/>
                <w:sz w:val="18"/>
                <w:szCs w:val="18"/>
              </w:rPr>
              <w:t xml:space="preserve">      </w:t>
            </w:r>
            <w:r w:rsidR="00D23E50" w:rsidRPr="001604BD">
              <w:rPr>
                <w:color w:val="000000"/>
                <w:sz w:val="18"/>
                <w:szCs w:val="18"/>
              </w:rPr>
              <w:t>(должность)</w:t>
            </w:r>
          </w:p>
        </w:tc>
      </w:tr>
      <w:tr w:rsidR="000552FC" w:rsidRPr="001604BD" w:rsidTr="0085461B">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shd w:val="clear" w:color="auto" w:fill="auto"/>
            <w:noWrap/>
            <w:vAlign w:val="bottom"/>
            <w:hideMark/>
          </w:tcPr>
          <w:p w:rsidR="000552FC" w:rsidRPr="001604BD" w:rsidRDefault="000552FC" w:rsidP="007C26BB">
            <w:pPr>
              <w:spacing w:after="0"/>
              <w:ind w:left="-131" w:firstLine="23"/>
              <w:rPr>
                <w:sz w:val="18"/>
                <w:szCs w:val="18"/>
              </w:rPr>
            </w:pPr>
          </w:p>
        </w:tc>
        <w:tc>
          <w:tcPr>
            <w:tcW w:w="892" w:type="dxa"/>
            <w:gridSpan w:val="5"/>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p>
        </w:tc>
        <w:tc>
          <w:tcPr>
            <w:tcW w:w="3570" w:type="dxa"/>
            <w:gridSpan w:val="11"/>
            <w:tcBorders>
              <w:top w:val="nil"/>
              <w:bottom w:val="single" w:sz="4" w:space="0" w:color="auto"/>
            </w:tcBorders>
            <w:shd w:val="clear" w:color="auto" w:fill="auto"/>
            <w:noWrap/>
            <w:vAlign w:val="bottom"/>
            <w:hideMark/>
          </w:tcPr>
          <w:p w:rsidR="000552FC" w:rsidRPr="001604BD" w:rsidRDefault="000552FC" w:rsidP="007927C8">
            <w:pPr>
              <w:spacing w:after="0"/>
              <w:rPr>
                <w:sz w:val="18"/>
                <w:szCs w:val="18"/>
              </w:rPr>
            </w:pPr>
            <w:r w:rsidRPr="001604BD">
              <w:rPr>
                <w:sz w:val="18"/>
                <w:szCs w:val="18"/>
              </w:rPr>
              <w:t>_________</w:t>
            </w:r>
            <w:r w:rsidR="00D1720A">
              <w:rPr>
                <w:sz w:val="18"/>
                <w:szCs w:val="18"/>
              </w:rPr>
              <w:t>___</w:t>
            </w:r>
            <w:r w:rsidRPr="001604BD">
              <w:rPr>
                <w:sz w:val="18"/>
                <w:szCs w:val="18"/>
              </w:rPr>
              <w:t>____/__________</w:t>
            </w:r>
            <w:r w:rsidR="00D23E50" w:rsidRPr="001604BD">
              <w:rPr>
                <w:sz w:val="18"/>
                <w:szCs w:val="18"/>
              </w:rPr>
              <w:t>_</w:t>
            </w:r>
            <w:r w:rsidRPr="001604BD">
              <w:rPr>
                <w:sz w:val="18"/>
                <w:szCs w:val="18"/>
              </w:rPr>
              <w:t>_/</w:t>
            </w:r>
          </w:p>
          <w:p w:rsidR="000552FC" w:rsidRPr="001604BD" w:rsidRDefault="000552FC" w:rsidP="007927C8">
            <w:pPr>
              <w:spacing w:after="0"/>
              <w:rPr>
                <w:sz w:val="18"/>
                <w:szCs w:val="18"/>
              </w:rPr>
            </w:pPr>
            <w:r w:rsidRPr="001604BD">
              <w:rPr>
                <w:sz w:val="18"/>
                <w:szCs w:val="18"/>
              </w:rPr>
              <w:t>(</w:t>
            </w:r>
            <w:r w:rsidR="00D1720A">
              <w:rPr>
                <w:sz w:val="18"/>
                <w:szCs w:val="18"/>
              </w:rPr>
              <w:t xml:space="preserve">подпись) </w:t>
            </w:r>
            <w:r w:rsidRPr="001604BD">
              <w:rPr>
                <w:sz w:val="18"/>
                <w:szCs w:val="18"/>
              </w:rPr>
              <w:t xml:space="preserve">  </w:t>
            </w:r>
            <w:r w:rsidR="00D1720A">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c>
          <w:tcPr>
            <w:tcW w:w="1415" w:type="dxa"/>
            <w:gridSpan w:val="3"/>
            <w:tcBorders>
              <w:top w:val="nil"/>
              <w:bottom w:val="single" w:sz="4" w:space="0" w:color="auto"/>
            </w:tcBorders>
            <w:shd w:val="clear" w:color="auto" w:fill="auto"/>
          </w:tcPr>
          <w:p w:rsidR="000552FC" w:rsidRPr="001604BD" w:rsidRDefault="000552FC" w:rsidP="007927C8">
            <w:pPr>
              <w:spacing w:after="0"/>
              <w:rPr>
                <w:sz w:val="18"/>
                <w:szCs w:val="18"/>
              </w:rPr>
            </w:pPr>
          </w:p>
        </w:tc>
        <w:tc>
          <w:tcPr>
            <w:tcW w:w="3690" w:type="dxa"/>
            <w:gridSpan w:val="6"/>
            <w:tcBorders>
              <w:top w:val="nil"/>
              <w:bottom w:val="single" w:sz="4" w:space="0" w:color="auto"/>
              <w:right w:val="single" w:sz="4" w:space="0" w:color="auto"/>
            </w:tcBorders>
            <w:shd w:val="clear" w:color="auto" w:fill="auto"/>
          </w:tcPr>
          <w:p w:rsidR="000552FC" w:rsidRPr="001604BD" w:rsidRDefault="000552FC" w:rsidP="007927C8">
            <w:pPr>
              <w:spacing w:after="0"/>
              <w:rPr>
                <w:sz w:val="18"/>
                <w:szCs w:val="18"/>
              </w:rPr>
            </w:pPr>
            <w:r w:rsidRPr="001604BD">
              <w:rPr>
                <w:sz w:val="18"/>
                <w:szCs w:val="18"/>
              </w:rPr>
              <w:t>______</w:t>
            </w:r>
            <w:r w:rsidR="007C26BB" w:rsidRPr="001604BD">
              <w:rPr>
                <w:sz w:val="18"/>
                <w:szCs w:val="18"/>
              </w:rPr>
              <w:t>__</w:t>
            </w:r>
            <w:r w:rsidR="00564DBC">
              <w:rPr>
                <w:sz w:val="18"/>
                <w:szCs w:val="18"/>
              </w:rPr>
              <w:t>_</w:t>
            </w:r>
            <w:r w:rsidR="007C26BB" w:rsidRPr="001604BD">
              <w:rPr>
                <w:sz w:val="18"/>
                <w:szCs w:val="18"/>
              </w:rPr>
              <w:t>_______/_______</w:t>
            </w:r>
            <w:r w:rsidRPr="001604BD">
              <w:rPr>
                <w:sz w:val="18"/>
                <w:szCs w:val="18"/>
              </w:rPr>
              <w:t>___ /</w:t>
            </w:r>
          </w:p>
          <w:p w:rsidR="000552FC" w:rsidRPr="001604BD" w:rsidRDefault="000552FC" w:rsidP="007927C8">
            <w:pPr>
              <w:spacing w:after="0"/>
              <w:rPr>
                <w:sz w:val="18"/>
                <w:szCs w:val="18"/>
              </w:rPr>
            </w:pPr>
            <w:r w:rsidRPr="001604BD">
              <w:rPr>
                <w:sz w:val="18"/>
                <w:szCs w:val="18"/>
              </w:rPr>
              <w:t>(подпи</w:t>
            </w:r>
            <w:r w:rsidR="00D1720A">
              <w:rPr>
                <w:sz w:val="18"/>
                <w:szCs w:val="18"/>
              </w:rPr>
              <w:t xml:space="preserve">сь)     </w:t>
            </w:r>
            <w:r w:rsidR="00564DBC">
              <w:rPr>
                <w:sz w:val="18"/>
                <w:szCs w:val="18"/>
              </w:rPr>
              <w:t xml:space="preserve"> </w:t>
            </w:r>
            <w:r w:rsidRPr="001604BD">
              <w:rPr>
                <w:sz w:val="18"/>
                <w:szCs w:val="18"/>
              </w:rPr>
              <w:t xml:space="preserve"> (расшифровка подписи)</w:t>
            </w:r>
          </w:p>
          <w:p w:rsidR="000552FC" w:rsidRPr="001604BD" w:rsidRDefault="000552FC" w:rsidP="007927C8">
            <w:pPr>
              <w:spacing w:after="0"/>
              <w:rPr>
                <w:sz w:val="18"/>
                <w:szCs w:val="18"/>
              </w:rPr>
            </w:pPr>
          </w:p>
          <w:p w:rsidR="000552FC" w:rsidRPr="001604BD" w:rsidRDefault="000552FC" w:rsidP="007927C8">
            <w:pPr>
              <w:spacing w:after="0"/>
              <w:rPr>
                <w:sz w:val="18"/>
                <w:szCs w:val="18"/>
              </w:rPr>
            </w:pPr>
            <w:r w:rsidRPr="001604BD">
              <w:rPr>
                <w:sz w:val="18"/>
                <w:szCs w:val="18"/>
              </w:rPr>
              <w:t>М.П.</w:t>
            </w:r>
          </w:p>
        </w:tc>
      </w:tr>
    </w:tbl>
    <w:p w:rsidR="000552FC" w:rsidRDefault="000552FC" w:rsidP="007C26BB">
      <w:pPr>
        <w:rPr>
          <w:sz w:val="18"/>
          <w:szCs w:val="18"/>
        </w:rPr>
      </w:pPr>
    </w:p>
    <w:p w:rsidR="00564DBC" w:rsidRPr="001604BD" w:rsidRDefault="00564DBC" w:rsidP="007C26BB">
      <w:pPr>
        <w:rPr>
          <w:sz w:val="18"/>
          <w:szCs w:val="18"/>
        </w:rPr>
      </w:pPr>
    </w:p>
    <w:tbl>
      <w:tblPr>
        <w:tblW w:w="0" w:type="auto"/>
        <w:tblLayout w:type="fixed"/>
        <w:tblLook w:val="0000" w:firstRow="0" w:lastRow="0" w:firstColumn="0" w:lastColumn="0" w:noHBand="0" w:noVBand="0"/>
      </w:tblPr>
      <w:tblGrid>
        <w:gridCol w:w="5310"/>
        <w:gridCol w:w="5311"/>
      </w:tblGrid>
      <w:tr w:rsidR="000552FC" w:rsidRPr="001604BD" w:rsidTr="007927C8">
        <w:tc>
          <w:tcPr>
            <w:tcW w:w="5310" w:type="dxa"/>
            <w:shd w:val="clear" w:color="auto" w:fill="auto"/>
          </w:tcPr>
          <w:p w:rsidR="000552FC" w:rsidRPr="001604BD" w:rsidRDefault="000552FC" w:rsidP="007927C8">
            <w:pPr>
              <w:tabs>
                <w:tab w:val="left" w:pos="6435"/>
              </w:tabs>
              <w:rPr>
                <w:sz w:val="18"/>
                <w:szCs w:val="18"/>
              </w:rPr>
            </w:pPr>
            <w:r w:rsidRPr="001604BD">
              <w:rPr>
                <w:sz w:val="18"/>
                <w:szCs w:val="18"/>
              </w:rPr>
              <w:t>Заказчик:</w:t>
            </w:r>
          </w:p>
          <w:p w:rsidR="00C500FA" w:rsidRPr="0008402A" w:rsidRDefault="00C500FA" w:rsidP="00C500FA">
            <w:pPr>
              <w:suppressAutoHyphens/>
              <w:spacing w:after="0"/>
              <w:ind w:left="-2"/>
              <w:jc w:val="left"/>
              <w:rPr>
                <w:sz w:val="18"/>
                <w:szCs w:val="18"/>
                <w:lang w:eastAsia="ar-SA"/>
              </w:rPr>
            </w:pPr>
            <w:r w:rsidRPr="00C500FA">
              <w:rPr>
                <w:sz w:val="18"/>
                <w:szCs w:val="18"/>
                <w:lang w:eastAsia="ar-SA"/>
              </w:rPr>
              <w:t>Директор   _________________ /</w:t>
            </w:r>
            <w:r>
              <w:rPr>
                <w:sz w:val="18"/>
                <w:szCs w:val="18"/>
                <w:lang w:eastAsia="ar-SA"/>
              </w:rPr>
              <w:t>Н.А. Литвина</w:t>
            </w:r>
            <w:r w:rsidRPr="00C500FA">
              <w:rPr>
                <w:sz w:val="18"/>
                <w:szCs w:val="18"/>
                <w:lang w:eastAsia="ar-SA"/>
              </w:rPr>
              <w:t>/</w:t>
            </w:r>
          </w:p>
          <w:p w:rsidR="000552FC" w:rsidRPr="001604BD" w:rsidRDefault="000552FC" w:rsidP="007927C8">
            <w:pPr>
              <w:tabs>
                <w:tab w:val="left" w:pos="6435"/>
              </w:tabs>
              <w:rPr>
                <w:sz w:val="18"/>
                <w:szCs w:val="18"/>
              </w:rPr>
            </w:pPr>
            <w:r w:rsidRPr="001604BD">
              <w:rPr>
                <w:sz w:val="18"/>
                <w:szCs w:val="18"/>
              </w:rPr>
              <w:t>М.П.</w:t>
            </w:r>
          </w:p>
        </w:tc>
        <w:tc>
          <w:tcPr>
            <w:tcW w:w="5311" w:type="dxa"/>
            <w:shd w:val="clear" w:color="auto" w:fill="auto"/>
          </w:tcPr>
          <w:p w:rsidR="000552FC" w:rsidRPr="001604BD" w:rsidRDefault="000552FC" w:rsidP="007927C8">
            <w:pPr>
              <w:tabs>
                <w:tab w:val="left" w:pos="6435"/>
              </w:tabs>
              <w:rPr>
                <w:sz w:val="18"/>
                <w:szCs w:val="18"/>
              </w:rPr>
            </w:pPr>
            <w:r w:rsidRPr="001604BD">
              <w:rPr>
                <w:sz w:val="18"/>
                <w:szCs w:val="18"/>
              </w:rPr>
              <w:t>Исполнитель:</w:t>
            </w:r>
          </w:p>
          <w:p w:rsidR="000552FC" w:rsidRPr="001604BD" w:rsidRDefault="000552FC" w:rsidP="007927C8">
            <w:pPr>
              <w:tabs>
                <w:tab w:val="left" w:pos="6435"/>
              </w:tabs>
              <w:rPr>
                <w:sz w:val="18"/>
                <w:szCs w:val="18"/>
              </w:rPr>
            </w:pPr>
            <w:r w:rsidRPr="001604BD">
              <w:rPr>
                <w:sz w:val="18"/>
                <w:szCs w:val="18"/>
              </w:rPr>
              <w:t>______________________/</w:t>
            </w:r>
            <w:r w:rsidR="00935FA9">
              <w:t xml:space="preserve"> </w:t>
            </w:r>
            <w:r w:rsidR="00935FA9" w:rsidRPr="00935FA9">
              <w:rPr>
                <w:bCs/>
                <w:sz w:val="18"/>
                <w:szCs w:val="18"/>
              </w:rPr>
              <w:t>Иванова И.</w:t>
            </w:r>
            <w:proofErr w:type="gramStart"/>
            <w:r w:rsidR="00935FA9" w:rsidRPr="00935FA9">
              <w:rPr>
                <w:bCs/>
                <w:sz w:val="18"/>
                <w:szCs w:val="18"/>
              </w:rPr>
              <w:t>В</w:t>
            </w:r>
            <w:proofErr w:type="gramEnd"/>
            <w:r w:rsidR="00935FA9" w:rsidRPr="00935FA9">
              <w:rPr>
                <w:bCs/>
                <w:sz w:val="18"/>
                <w:szCs w:val="18"/>
              </w:rPr>
              <w:t xml:space="preserve"> </w:t>
            </w:r>
            <w:r w:rsidRPr="001604BD">
              <w:rPr>
                <w:sz w:val="18"/>
                <w:szCs w:val="18"/>
              </w:rPr>
              <w:t>/</w:t>
            </w:r>
          </w:p>
          <w:p w:rsidR="000552FC" w:rsidRPr="001604BD" w:rsidRDefault="000552FC" w:rsidP="007927C8">
            <w:pPr>
              <w:tabs>
                <w:tab w:val="left" w:pos="6435"/>
              </w:tabs>
              <w:rPr>
                <w:sz w:val="18"/>
                <w:szCs w:val="18"/>
              </w:rPr>
            </w:pPr>
            <w:r w:rsidRPr="001604BD">
              <w:rPr>
                <w:sz w:val="18"/>
                <w:szCs w:val="18"/>
              </w:rPr>
              <w:t>М.П.</w:t>
            </w:r>
          </w:p>
        </w:tc>
      </w:tr>
    </w:tbl>
    <w:p w:rsidR="000552FC" w:rsidRPr="001604BD" w:rsidRDefault="000552FC" w:rsidP="000552FC">
      <w:pPr>
        <w:rPr>
          <w:sz w:val="18"/>
          <w:szCs w:val="18"/>
        </w:rPr>
        <w:sectPr w:rsidR="000552FC" w:rsidRPr="001604BD" w:rsidSect="00AB5958">
          <w:headerReference w:type="even" r:id="rId9"/>
          <w:footerReference w:type="even" r:id="rId10"/>
          <w:footerReference w:type="default" r:id="rId11"/>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A74C6F" w:rsidRPr="00A74C6F" w:rsidTr="00747D9F">
        <w:trPr>
          <w:trHeight w:val="300"/>
        </w:trPr>
        <w:tc>
          <w:tcPr>
            <w:tcW w:w="4785"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p w:rsidR="00A74C6F" w:rsidRPr="00A74C6F" w:rsidRDefault="00A74C6F" w:rsidP="00A74C6F">
            <w:pPr>
              <w:widowControl w:val="0"/>
              <w:suppressAutoHyphens/>
              <w:spacing w:after="0"/>
              <w:jc w:val="right"/>
              <w:rPr>
                <w:rFonts w:eastAsia="Calibri"/>
                <w:b/>
                <w:sz w:val="18"/>
                <w:szCs w:val="18"/>
              </w:rPr>
            </w:pPr>
            <w:r w:rsidRPr="00A74C6F">
              <w:rPr>
                <w:rFonts w:eastAsia="Calibri"/>
                <w:b/>
                <w:sz w:val="18"/>
                <w:szCs w:val="18"/>
              </w:rPr>
              <w:t>Форма Абонементной книжки</w:t>
            </w: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keepNext/>
              <w:widowControl w:val="0"/>
              <w:suppressAutoHyphens/>
              <w:spacing w:after="0"/>
              <w:jc w:val="right"/>
              <w:outlineLvl w:val="0"/>
              <w:rPr>
                <w:b/>
                <w:kern w:val="2"/>
                <w:sz w:val="18"/>
                <w:szCs w:val="18"/>
              </w:rPr>
            </w:pPr>
            <w:r w:rsidRPr="00A74C6F">
              <w:rPr>
                <w:b/>
                <w:kern w:val="2"/>
                <w:sz w:val="18"/>
                <w:szCs w:val="18"/>
              </w:rPr>
              <w:t xml:space="preserve">Приложение № </w:t>
            </w:r>
            <w:r>
              <w:rPr>
                <w:b/>
                <w:kern w:val="2"/>
                <w:sz w:val="18"/>
                <w:szCs w:val="18"/>
              </w:rPr>
              <w:t>3</w:t>
            </w:r>
          </w:p>
          <w:p w:rsidR="00934F6E" w:rsidRDefault="00934F6E" w:rsidP="00A74C6F">
            <w:pPr>
              <w:widowControl w:val="0"/>
              <w:suppressAutoHyphens/>
              <w:ind w:firstLine="426"/>
              <w:jc w:val="right"/>
              <w:rPr>
                <w:kern w:val="2"/>
                <w:sz w:val="18"/>
                <w:szCs w:val="18"/>
              </w:rPr>
            </w:pPr>
            <w:r w:rsidRPr="00934F6E">
              <w:rPr>
                <w:kern w:val="2"/>
                <w:sz w:val="18"/>
                <w:szCs w:val="18"/>
              </w:rPr>
              <w:t xml:space="preserve">к Контракту № </w:t>
            </w:r>
            <w:r w:rsidR="00935FA9">
              <w:rPr>
                <w:kern w:val="2"/>
                <w:sz w:val="18"/>
                <w:szCs w:val="18"/>
              </w:rPr>
              <w:t>46/26/1</w:t>
            </w:r>
            <w:r w:rsidRPr="00934F6E">
              <w:rPr>
                <w:kern w:val="2"/>
                <w:sz w:val="18"/>
                <w:szCs w:val="18"/>
              </w:rPr>
              <w:t xml:space="preserve"> </w:t>
            </w:r>
          </w:p>
          <w:p w:rsidR="00A74C6F" w:rsidRPr="00A74C6F" w:rsidRDefault="00934F6E" w:rsidP="00A74C6F">
            <w:pPr>
              <w:widowControl w:val="0"/>
              <w:suppressAutoHyphens/>
              <w:ind w:firstLine="426"/>
              <w:jc w:val="right"/>
              <w:rPr>
                <w:kern w:val="2"/>
                <w:sz w:val="18"/>
                <w:szCs w:val="18"/>
              </w:rPr>
            </w:pPr>
            <w:r w:rsidRPr="00934F6E">
              <w:rPr>
                <w:kern w:val="2"/>
                <w:sz w:val="18"/>
                <w:szCs w:val="18"/>
              </w:rPr>
              <w:t>от ______________ 20</w:t>
            </w:r>
            <w:r w:rsidR="00287567">
              <w:rPr>
                <w:kern w:val="2"/>
                <w:sz w:val="18"/>
                <w:szCs w:val="18"/>
              </w:rPr>
              <w:t>2</w:t>
            </w:r>
            <w:r w:rsidR="006D106B">
              <w:rPr>
                <w:kern w:val="2"/>
                <w:sz w:val="18"/>
                <w:szCs w:val="18"/>
              </w:rPr>
              <w:t>6</w:t>
            </w:r>
            <w:r w:rsidRPr="00934F6E">
              <w:rPr>
                <w:kern w:val="2"/>
                <w:sz w:val="18"/>
                <w:szCs w:val="18"/>
              </w:rPr>
              <w:t>г.</w:t>
            </w: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keepNext/>
              <w:widowControl w:val="0"/>
              <w:suppressAutoHyphens/>
              <w:spacing w:after="0"/>
              <w:jc w:val="right"/>
              <w:outlineLvl w:val="0"/>
              <w:rPr>
                <w:kern w:val="2"/>
                <w:sz w:val="18"/>
                <w:szCs w:val="18"/>
              </w:rPr>
            </w:pPr>
          </w:p>
          <w:p w:rsidR="00A74C6F" w:rsidRPr="00A74C6F" w:rsidRDefault="00A74C6F" w:rsidP="00A74C6F">
            <w:pPr>
              <w:widowControl w:val="0"/>
              <w:suppressAutoHyphens/>
              <w:spacing w:after="0"/>
              <w:rPr>
                <w:rFonts w:eastAsia="Calibri"/>
                <w:sz w:val="18"/>
                <w:szCs w:val="18"/>
              </w:rPr>
            </w:pPr>
          </w:p>
          <w:p w:rsidR="00A74C6F" w:rsidRPr="00A74C6F" w:rsidRDefault="00A74C6F" w:rsidP="00A74C6F">
            <w:pPr>
              <w:widowControl w:val="0"/>
              <w:suppressAutoHyphens/>
              <w:spacing w:after="0"/>
              <w:jc w:val="center"/>
              <w:rPr>
                <w:rFonts w:eastAsia="Calibri"/>
                <w:sz w:val="18"/>
                <w:szCs w:val="18"/>
              </w:rPr>
            </w:pPr>
          </w:p>
        </w:tc>
      </w:tr>
      <w:tr w:rsidR="00A74C6F" w:rsidRPr="00A74C6F" w:rsidTr="00747D9F">
        <w:trPr>
          <w:trHeight w:val="615"/>
        </w:trPr>
        <w:tc>
          <w:tcPr>
            <w:tcW w:w="4785" w:type="dxa"/>
            <w:tcBorders>
              <w:top w:val="single" w:sz="4" w:space="0" w:color="000000"/>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Абонементная книжка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Корешок талона</w:t>
            </w:r>
          </w:p>
        </w:tc>
        <w:tc>
          <w:tcPr>
            <w:tcW w:w="4961" w:type="dxa"/>
            <w:tcBorders>
              <w:right w:val="single" w:sz="4" w:space="0" w:color="000000"/>
            </w:tcBorders>
            <w:vAlign w:val="bottom"/>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Талон</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9F2294">
            <w:pPr>
              <w:widowControl w:val="0"/>
              <w:suppressAutoHyphens/>
              <w:spacing w:after="0"/>
              <w:jc w:val="left"/>
              <w:rPr>
                <w:rFonts w:eastAsia="Calibri"/>
                <w:sz w:val="18"/>
                <w:szCs w:val="18"/>
              </w:rPr>
            </w:pPr>
            <w:r w:rsidRPr="00A74C6F">
              <w:rPr>
                <w:rFonts w:eastAsia="Calibri"/>
                <w:sz w:val="18"/>
                <w:szCs w:val="18"/>
              </w:rPr>
              <w:t>Дата оказания услуг «____»_____________202</w:t>
            </w:r>
            <w:r w:rsidR="00B43DAB">
              <w:rPr>
                <w:rFonts w:eastAsia="Calibri"/>
                <w:sz w:val="18"/>
                <w:szCs w:val="18"/>
              </w:rPr>
              <w:t>6</w:t>
            </w:r>
            <w:r w:rsidRPr="00A74C6F">
              <w:rPr>
                <w:rFonts w:eastAsia="Calibri"/>
                <w:sz w:val="18"/>
                <w:szCs w:val="18"/>
              </w:rPr>
              <w:t>г.</w:t>
            </w:r>
          </w:p>
        </w:tc>
        <w:tc>
          <w:tcPr>
            <w:tcW w:w="4961" w:type="dxa"/>
            <w:tcBorders>
              <w:right w:val="single" w:sz="4" w:space="0" w:color="000000"/>
            </w:tcBorders>
            <w:vAlign w:val="bottom"/>
          </w:tcPr>
          <w:p w:rsidR="00A74C6F" w:rsidRPr="00A74C6F" w:rsidRDefault="00A74C6F" w:rsidP="009F2294">
            <w:pPr>
              <w:widowControl w:val="0"/>
              <w:suppressAutoHyphens/>
              <w:spacing w:after="0"/>
              <w:jc w:val="left"/>
              <w:rPr>
                <w:rFonts w:eastAsia="Calibri"/>
                <w:sz w:val="18"/>
                <w:szCs w:val="18"/>
              </w:rPr>
            </w:pPr>
            <w:r w:rsidRPr="00A74C6F">
              <w:rPr>
                <w:rFonts w:eastAsia="Calibri"/>
                <w:sz w:val="18"/>
                <w:szCs w:val="18"/>
              </w:rPr>
              <w:t>Дата оказания услуг «____»_____________202</w:t>
            </w:r>
            <w:r w:rsidR="00B43DAB">
              <w:rPr>
                <w:rFonts w:eastAsia="Calibri"/>
                <w:sz w:val="18"/>
                <w:szCs w:val="18"/>
              </w:rPr>
              <w:t>6</w:t>
            </w:r>
            <w:r w:rsidRPr="00A74C6F">
              <w:rPr>
                <w:rFonts w:eastAsia="Calibri"/>
                <w:sz w:val="18"/>
                <w:szCs w:val="18"/>
              </w:rPr>
              <w:t>г.</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Заказчик: 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Исполнитель: ________________________</w:t>
            </w:r>
          </w:p>
        </w:tc>
      </w:tr>
      <w:tr w:rsidR="00A74C6F" w:rsidRPr="00A74C6F" w:rsidTr="00747D9F">
        <w:trPr>
          <w:trHeight w:val="85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Комплект ________   __________  руб.___________</w:t>
            </w:r>
          </w:p>
        </w:tc>
      </w:tr>
      <w:tr w:rsidR="00A74C6F" w:rsidRPr="00A74C6F" w:rsidTr="00747D9F">
        <w:trPr>
          <w:trHeight w:val="21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кол-во          цена              сумма</w:t>
            </w:r>
          </w:p>
        </w:tc>
      </w:tr>
      <w:tr w:rsidR="00A74C6F" w:rsidRPr="00A74C6F" w:rsidTr="00747D9F">
        <w:trPr>
          <w:trHeight w:val="195"/>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p w:rsidR="00A74C6F" w:rsidRPr="00A74C6F"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Итого оказано услуг на сумму:</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240"/>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цифрами                    прописью</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 xml:space="preserve">  ______________________________________________</w:t>
            </w:r>
          </w:p>
        </w:tc>
      </w:tr>
      <w:tr w:rsidR="00A74C6F" w:rsidRPr="00A74C6F" w:rsidTr="00747D9F">
        <w:trPr>
          <w:trHeight w:val="402"/>
        </w:trPr>
        <w:tc>
          <w:tcPr>
            <w:tcW w:w="4785" w:type="dxa"/>
            <w:tcBorders>
              <w:left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Представитель Заказчика _________________________</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c>
          <w:tcPr>
            <w:tcW w:w="4961" w:type="dxa"/>
            <w:tcBorders>
              <w:right w:val="single" w:sz="4" w:space="0" w:color="000000"/>
            </w:tcBorders>
          </w:tcPr>
          <w:p w:rsidR="00A74C6F" w:rsidRPr="00A74C6F" w:rsidRDefault="00A74C6F" w:rsidP="00A74C6F">
            <w:pPr>
              <w:widowControl w:val="0"/>
              <w:suppressAutoHyphens/>
              <w:spacing w:after="0"/>
              <w:jc w:val="center"/>
              <w:rPr>
                <w:rFonts w:eastAsia="Calibri"/>
                <w:sz w:val="18"/>
                <w:szCs w:val="18"/>
              </w:rPr>
            </w:pPr>
            <w:r w:rsidRPr="00A74C6F">
              <w:rPr>
                <w:rFonts w:eastAsia="Calibri"/>
                <w:sz w:val="18"/>
                <w:szCs w:val="18"/>
              </w:rPr>
              <w:t xml:space="preserve">                                                 подпись</w:t>
            </w:r>
          </w:p>
        </w:tc>
      </w:tr>
      <w:tr w:rsidR="00A74C6F" w:rsidRPr="00A74C6F" w:rsidTr="00747D9F">
        <w:trPr>
          <w:trHeight w:val="402"/>
        </w:trPr>
        <w:tc>
          <w:tcPr>
            <w:tcW w:w="4785" w:type="dxa"/>
            <w:tcBorders>
              <w:left w:val="single" w:sz="4" w:space="0" w:color="000000"/>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 (Штамп)</w:t>
            </w:r>
          </w:p>
        </w:tc>
        <w:tc>
          <w:tcPr>
            <w:tcW w:w="4961" w:type="dxa"/>
            <w:tcBorders>
              <w:right w:val="single" w:sz="4" w:space="0" w:color="000000"/>
            </w:tcBorders>
          </w:tcPr>
          <w:p w:rsidR="00A74C6F" w:rsidRPr="00A74C6F" w:rsidRDefault="00A74C6F" w:rsidP="00A74C6F">
            <w:pPr>
              <w:widowControl w:val="0"/>
              <w:suppressAutoHyphens/>
              <w:spacing w:after="0"/>
              <w:jc w:val="left"/>
              <w:rPr>
                <w:rFonts w:eastAsia="Calibri"/>
                <w:sz w:val="18"/>
                <w:szCs w:val="18"/>
              </w:rPr>
            </w:pPr>
            <w:r w:rsidRPr="00A74C6F">
              <w:rPr>
                <w:rFonts w:eastAsia="Calibri"/>
                <w:sz w:val="18"/>
                <w:szCs w:val="18"/>
              </w:rPr>
              <w:t>М.П.</w:t>
            </w:r>
          </w:p>
        </w:tc>
      </w:tr>
      <w:tr w:rsidR="00A74C6F" w:rsidRPr="00A74C6F" w:rsidTr="00747D9F">
        <w:trPr>
          <w:trHeight w:val="402"/>
        </w:trPr>
        <w:tc>
          <w:tcPr>
            <w:tcW w:w="4785" w:type="dxa"/>
            <w:tcBorders>
              <w:left w:val="single" w:sz="4" w:space="0" w:color="000000"/>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74C6F" w:rsidRPr="00A74C6F" w:rsidRDefault="00A74C6F" w:rsidP="00A74C6F">
            <w:pPr>
              <w:widowControl w:val="0"/>
              <w:suppressAutoHyphens/>
              <w:spacing w:after="0"/>
              <w:jc w:val="left"/>
              <w:rPr>
                <w:rFonts w:eastAsia="Calibri"/>
                <w:sz w:val="18"/>
                <w:szCs w:val="18"/>
              </w:rPr>
            </w:pPr>
          </w:p>
        </w:tc>
      </w:tr>
    </w:tbl>
    <w:p w:rsidR="000552FC" w:rsidRDefault="000552FC" w:rsidP="000552FC">
      <w:pPr>
        <w:spacing w:after="0"/>
        <w:rPr>
          <w:sz w:val="18"/>
          <w:szCs w:val="18"/>
        </w:rPr>
      </w:pPr>
    </w:p>
    <w:p w:rsidR="00A74C6F" w:rsidRDefault="00A74C6F" w:rsidP="000552FC">
      <w:pPr>
        <w:spacing w:after="0"/>
        <w:rPr>
          <w:sz w:val="18"/>
          <w:szCs w:val="18"/>
        </w:rPr>
      </w:pPr>
    </w:p>
    <w:p w:rsidR="00A74C6F" w:rsidRPr="001604BD" w:rsidRDefault="00A74C6F" w:rsidP="000552FC">
      <w:pPr>
        <w:spacing w:after="0"/>
        <w:rPr>
          <w:sz w:val="18"/>
          <w:szCs w:val="18"/>
        </w:rPr>
      </w:pPr>
    </w:p>
    <w:p w:rsidR="000552FC" w:rsidRPr="001604BD" w:rsidRDefault="000552FC" w:rsidP="000552FC">
      <w:pPr>
        <w:spacing w:after="0"/>
        <w:rPr>
          <w:sz w:val="18"/>
          <w:szCs w:val="18"/>
        </w:rPr>
      </w:pPr>
    </w:p>
    <w:tbl>
      <w:tblPr>
        <w:tblW w:w="0" w:type="auto"/>
        <w:tblLayout w:type="fixed"/>
        <w:tblLook w:val="0000" w:firstRow="0" w:lastRow="0" w:firstColumn="0" w:lastColumn="0" w:noHBand="0" w:noVBand="0"/>
      </w:tblPr>
      <w:tblGrid>
        <w:gridCol w:w="4498"/>
        <w:gridCol w:w="5072"/>
      </w:tblGrid>
      <w:tr w:rsidR="000552FC" w:rsidRPr="001604BD" w:rsidTr="007927C8">
        <w:tc>
          <w:tcPr>
            <w:tcW w:w="4498" w:type="dxa"/>
            <w:shd w:val="clear" w:color="auto" w:fill="auto"/>
          </w:tcPr>
          <w:p w:rsidR="000552FC" w:rsidRPr="001604BD" w:rsidRDefault="000552FC" w:rsidP="007927C8">
            <w:pPr>
              <w:spacing w:after="0"/>
              <w:rPr>
                <w:sz w:val="18"/>
                <w:szCs w:val="18"/>
              </w:rPr>
            </w:pPr>
            <w:r w:rsidRPr="001604BD">
              <w:rPr>
                <w:sz w:val="18"/>
                <w:szCs w:val="18"/>
              </w:rPr>
              <w:t>Заказчик:</w:t>
            </w:r>
          </w:p>
          <w:p w:rsidR="00C500FA" w:rsidRPr="0008402A" w:rsidRDefault="00C500FA" w:rsidP="00C500FA">
            <w:pPr>
              <w:suppressAutoHyphens/>
              <w:spacing w:after="0"/>
              <w:ind w:left="-2"/>
              <w:jc w:val="left"/>
              <w:rPr>
                <w:sz w:val="18"/>
                <w:szCs w:val="18"/>
                <w:lang w:eastAsia="ar-SA"/>
              </w:rPr>
            </w:pPr>
            <w:r w:rsidRPr="00C500FA">
              <w:rPr>
                <w:sz w:val="18"/>
                <w:szCs w:val="18"/>
                <w:lang w:eastAsia="ar-SA"/>
              </w:rPr>
              <w:t>Директор   _________________ /</w:t>
            </w:r>
            <w:r>
              <w:rPr>
                <w:sz w:val="18"/>
                <w:szCs w:val="18"/>
                <w:lang w:eastAsia="ar-SA"/>
              </w:rPr>
              <w:t>Н.А. Литвина</w:t>
            </w:r>
            <w:r w:rsidRPr="00C500FA">
              <w:rPr>
                <w:sz w:val="18"/>
                <w:szCs w:val="18"/>
                <w:lang w:eastAsia="ar-SA"/>
              </w:rPr>
              <w:t>/</w:t>
            </w:r>
          </w:p>
          <w:p w:rsidR="000552FC" w:rsidRPr="001604BD" w:rsidRDefault="000552FC" w:rsidP="007927C8">
            <w:pPr>
              <w:spacing w:after="0"/>
              <w:rPr>
                <w:sz w:val="18"/>
                <w:szCs w:val="18"/>
              </w:rPr>
            </w:pPr>
            <w:r w:rsidRPr="001604BD">
              <w:rPr>
                <w:sz w:val="18"/>
                <w:szCs w:val="18"/>
              </w:rPr>
              <w:t>М.П.</w:t>
            </w:r>
          </w:p>
        </w:tc>
        <w:tc>
          <w:tcPr>
            <w:tcW w:w="5072" w:type="dxa"/>
            <w:shd w:val="clear" w:color="auto" w:fill="auto"/>
          </w:tcPr>
          <w:p w:rsidR="000552FC" w:rsidRPr="001604BD" w:rsidRDefault="000552FC" w:rsidP="007927C8">
            <w:pPr>
              <w:spacing w:after="0"/>
              <w:rPr>
                <w:sz w:val="18"/>
                <w:szCs w:val="18"/>
              </w:rPr>
            </w:pPr>
            <w:r w:rsidRPr="001604BD">
              <w:rPr>
                <w:sz w:val="18"/>
                <w:szCs w:val="18"/>
              </w:rPr>
              <w:t>Исполнитель:</w:t>
            </w:r>
          </w:p>
          <w:p w:rsidR="000552FC" w:rsidRPr="001604BD" w:rsidRDefault="000552FC" w:rsidP="007927C8">
            <w:pPr>
              <w:spacing w:after="0"/>
              <w:rPr>
                <w:sz w:val="18"/>
                <w:szCs w:val="18"/>
              </w:rPr>
            </w:pPr>
            <w:r w:rsidRPr="001604BD">
              <w:rPr>
                <w:sz w:val="18"/>
                <w:szCs w:val="18"/>
              </w:rPr>
              <w:t>______________________/</w:t>
            </w:r>
            <w:r w:rsidR="00935FA9">
              <w:t xml:space="preserve"> </w:t>
            </w:r>
            <w:r w:rsidR="00935FA9" w:rsidRPr="00935FA9">
              <w:rPr>
                <w:sz w:val="18"/>
                <w:szCs w:val="18"/>
              </w:rPr>
              <w:t>Иванова И.</w:t>
            </w:r>
            <w:proofErr w:type="gramStart"/>
            <w:r w:rsidR="00935FA9" w:rsidRPr="00935FA9">
              <w:rPr>
                <w:sz w:val="18"/>
                <w:szCs w:val="18"/>
              </w:rPr>
              <w:t>В</w:t>
            </w:r>
            <w:proofErr w:type="gramEnd"/>
            <w:r w:rsidR="00935FA9" w:rsidRPr="00935FA9">
              <w:rPr>
                <w:sz w:val="18"/>
                <w:szCs w:val="18"/>
              </w:rPr>
              <w:t xml:space="preserve"> </w:t>
            </w:r>
            <w:r w:rsidRPr="001604BD">
              <w:rPr>
                <w:sz w:val="18"/>
                <w:szCs w:val="18"/>
              </w:rPr>
              <w:t>/</w:t>
            </w:r>
          </w:p>
          <w:p w:rsidR="000552FC" w:rsidRPr="001604BD" w:rsidRDefault="000552FC" w:rsidP="007927C8">
            <w:pPr>
              <w:spacing w:after="0"/>
              <w:rPr>
                <w:sz w:val="18"/>
                <w:szCs w:val="18"/>
              </w:rPr>
            </w:pPr>
            <w:r w:rsidRPr="001604BD">
              <w:rPr>
                <w:sz w:val="18"/>
                <w:szCs w:val="18"/>
              </w:rPr>
              <w:t>М.П.</w:t>
            </w:r>
          </w:p>
        </w:tc>
      </w:tr>
    </w:tbl>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rPr>
          <w:sz w:val="18"/>
          <w:szCs w:val="18"/>
        </w:rPr>
        <w:sectPr w:rsidR="000552FC" w:rsidRPr="001604BD" w:rsidSect="00423BD3">
          <w:pgSz w:w="11906" w:h="16838"/>
          <w:pgMar w:top="851" w:right="851" w:bottom="1134" w:left="1701" w:header="720" w:footer="720" w:gutter="0"/>
          <w:pgNumType w:start="1"/>
          <w:cols w:space="720"/>
          <w:docGrid w:linePitch="600" w:charSpace="32768"/>
        </w:sectPr>
      </w:pPr>
    </w:p>
    <w:p w:rsidR="000552FC" w:rsidRPr="00A74C6F" w:rsidRDefault="000552FC" w:rsidP="000552FC">
      <w:pPr>
        <w:spacing w:after="0"/>
        <w:jc w:val="right"/>
        <w:rPr>
          <w:b/>
          <w:sz w:val="18"/>
          <w:szCs w:val="18"/>
        </w:rPr>
      </w:pPr>
      <w:r w:rsidRPr="00A74C6F">
        <w:rPr>
          <w:b/>
          <w:sz w:val="18"/>
          <w:szCs w:val="18"/>
        </w:rPr>
        <w:lastRenderedPageBreak/>
        <w:t xml:space="preserve">Приложение № 4 </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935FA9">
        <w:rPr>
          <w:bCs/>
          <w:caps/>
          <w:color w:val="171717"/>
          <w:sz w:val="18"/>
          <w:szCs w:val="18"/>
        </w:rPr>
        <w:t>46/26/1</w:t>
      </w:r>
      <w:r w:rsidRPr="001604BD">
        <w:rPr>
          <w:sz w:val="18"/>
          <w:szCs w:val="18"/>
        </w:rPr>
        <w:t xml:space="preserve"> </w:t>
      </w:r>
    </w:p>
    <w:p w:rsidR="000552FC" w:rsidRPr="001604BD" w:rsidRDefault="000552FC" w:rsidP="000552FC">
      <w:pPr>
        <w:spacing w:after="0"/>
        <w:jc w:val="right"/>
        <w:rPr>
          <w:sz w:val="18"/>
          <w:szCs w:val="18"/>
        </w:rPr>
      </w:pPr>
      <w:r w:rsidRPr="001604BD">
        <w:rPr>
          <w:sz w:val="18"/>
          <w:szCs w:val="18"/>
        </w:rPr>
        <w:t>от ______________ 20</w:t>
      </w:r>
      <w:r w:rsidR="00287567">
        <w:rPr>
          <w:sz w:val="18"/>
          <w:szCs w:val="18"/>
        </w:rPr>
        <w:t>2</w:t>
      </w:r>
      <w:r w:rsidR="006D106B">
        <w:rPr>
          <w:sz w:val="18"/>
          <w:szCs w:val="18"/>
        </w:rPr>
        <w:t>6</w:t>
      </w:r>
      <w:r w:rsidRPr="001604BD">
        <w:rPr>
          <w:sz w:val="18"/>
          <w:szCs w:val="18"/>
        </w:rPr>
        <w:t>г.</w:t>
      </w:r>
    </w:p>
    <w:p w:rsidR="000552FC" w:rsidRPr="001604BD" w:rsidRDefault="000552FC" w:rsidP="000552FC">
      <w:pPr>
        <w:spacing w:after="0"/>
        <w:rPr>
          <w:sz w:val="18"/>
          <w:szCs w:val="18"/>
        </w:rPr>
      </w:pPr>
    </w:p>
    <w:p w:rsidR="000552FC" w:rsidRPr="001604BD" w:rsidRDefault="000552FC" w:rsidP="000552FC">
      <w:pPr>
        <w:pStyle w:val="aff4"/>
        <w:spacing w:after="0"/>
        <w:jc w:val="center"/>
        <w:rPr>
          <w:b/>
          <w:color w:val="000000"/>
          <w:sz w:val="18"/>
          <w:szCs w:val="18"/>
        </w:rPr>
      </w:pPr>
      <w:r w:rsidRPr="001604BD">
        <w:rPr>
          <w:color w:val="000000"/>
          <w:sz w:val="18"/>
          <w:szCs w:val="18"/>
        </w:rPr>
        <w:t xml:space="preserve">     </w:t>
      </w:r>
      <w:r w:rsidRPr="001604BD">
        <w:rPr>
          <w:b/>
          <w:color w:val="000000"/>
          <w:sz w:val="18"/>
          <w:szCs w:val="18"/>
        </w:rPr>
        <w:t xml:space="preserve">Расчет объема заказа и цены услуг по организации питания обучающихся на базе МОУ </w:t>
      </w:r>
      <w:r w:rsidR="00C500FA" w:rsidRPr="00B72507">
        <w:rPr>
          <w:b/>
          <w:snapToGrid w:val="0"/>
          <w:sz w:val="18"/>
          <w:szCs w:val="18"/>
          <w:lang w:eastAsia="ar-SA"/>
        </w:rPr>
        <w:t>«</w:t>
      </w:r>
      <w:r w:rsidR="00C500FA" w:rsidRPr="00B72507">
        <w:rPr>
          <w:b/>
          <w:sz w:val="18"/>
          <w:szCs w:val="18"/>
        </w:rPr>
        <w:t xml:space="preserve">Средняя школа № 46 </w:t>
      </w:r>
      <w:r w:rsidR="00C500FA" w:rsidRPr="00C500FA">
        <w:rPr>
          <w:b/>
          <w:sz w:val="18"/>
          <w:szCs w:val="18"/>
        </w:rPr>
        <w:t xml:space="preserve">имени гвардии генерал майора В.А. Глазкова </w:t>
      </w:r>
      <w:r w:rsidR="00C500FA" w:rsidRPr="00B72507">
        <w:rPr>
          <w:b/>
          <w:sz w:val="18"/>
          <w:szCs w:val="18"/>
        </w:rPr>
        <w:t xml:space="preserve">Советского района </w:t>
      </w:r>
      <w:r w:rsidR="00C500FA" w:rsidRPr="00B72507">
        <w:rPr>
          <w:b/>
          <w:snapToGrid w:val="0"/>
          <w:sz w:val="18"/>
          <w:szCs w:val="18"/>
          <w:lang w:eastAsia="ar-SA"/>
        </w:rPr>
        <w:t>Волгограда»</w:t>
      </w:r>
      <w:r w:rsidR="00D23E50" w:rsidRPr="001604BD">
        <w:rPr>
          <w:b/>
          <w:color w:val="000000"/>
          <w:sz w:val="18"/>
          <w:szCs w:val="18"/>
        </w:rPr>
        <w:t xml:space="preserve"> </w:t>
      </w:r>
      <w:r w:rsidRPr="001604BD">
        <w:rPr>
          <w:b/>
          <w:color w:val="000000"/>
          <w:sz w:val="18"/>
          <w:szCs w:val="18"/>
        </w:rPr>
        <w:t xml:space="preserve">в учебный и каникулярный период </w:t>
      </w:r>
      <w:r w:rsidR="009B2F27" w:rsidRPr="001604BD">
        <w:rPr>
          <w:b/>
          <w:color w:val="000000"/>
          <w:sz w:val="18"/>
          <w:szCs w:val="18"/>
        </w:rPr>
        <w:t>2</w:t>
      </w:r>
      <w:r w:rsidRPr="001604BD">
        <w:rPr>
          <w:b/>
          <w:color w:val="000000"/>
          <w:sz w:val="18"/>
          <w:szCs w:val="18"/>
        </w:rPr>
        <w:t>02</w:t>
      </w:r>
      <w:r w:rsidR="00B43DAB">
        <w:rPr>
          <w:b/>
          <w:color w:val="000000"/>
          <w:sz w:val="18"/>
          <w:szCs w:val="18"/>
        </w:rPr>
        <w:t>6</w:t>
      </w:r>
      <w:r w:rsidRPr="001604BD">
        <w:rPr>
          <w:b/>
          <w:color w:val="000000"/>
          <w:sz w:val="18"/>
          <w:szCs w:val="18"/>
        </w:rPr>
        <w:t xml:space="preserve"> г</w:t>
      </w:r>
      <w:r w:rsidR="009B2F27" w:rsidRPr="001604BD">
        <w:rPr>
          <w:b/>
          <w:color w:val="000000"/>
          <w:sz w:val="18"/>
          <w:szCs w:val="18"/>
        </w:rPr>
        <w:t>од</w:t>
      </w:r>
      <w:r w:rsidR="00D23E50" w:rsidRPr="001604BD">
        <w:rPr>
          <w:b/>
          <w:color w:val="000000"/>
          <w:sz w:val="18"/>
          <w:szCs w:val="18"/>
        </w:rPr>
        <w:t>а</w:t>
      </w:r>
    </w:p>
    <w:p w:rsidR="000552FC" w:rsidRPr="001604BD" w:rsidRDefault="000552FC" w:rsidP="000552FC">
      <w:pPr>
        <w:spacing w:after="0"/>
        <w:jc w:val="center"/>
        <w:rPr>
          <w:b/>
          <w:sz w:val="18"/>
          <w:szCs w:val="18"/>
        </w:rPr>
      </w:pPr>
    </w:p>
    <w:tbl>
      <w:tblPr>
        <w:tblW w:w="10348" w:type="dxa"/>
        <w:tblInd w:w="-34" w:type="dxa"/>
        <w:tblLayout w:type="fixed"/>
        <w:tblLook w:val="04A0" w:firstRow="1" w:lastRow="0" w:firstColumn="1" w:lastColumn="0" w:noHBand="0" w:noVBand="1"/>
      </w:tblPr>
      <w:tblGrid>
        <w:gridCol w:w="3970"/>
        <w:gridCol w:w="1275"/>
        <w:gridCol w:w="1276"/>
        <w:gridCol w:w="1559"/>
        <w:gridCol w:w="2268"/>
      </w:tblGrid>
      <w:tr w:rsidR="009419C9" w:rsidRPr="001604BD" w:rsidTr="009419C9">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rsidR="009419C9" w:rsidRPr="00AF6DC1" w:rsidRDefault="009419C9" w:rsidP="007927C8">
            <w:pPr>
              <w:spacing w:after="0"/>
              <w:jc w:val="center"/>
              <w:rPr>
                <w:b/>
                <w:bCs/>
                <w:color w:val="000000"/>
                <w:sz w:val="18"/>
                <w:szCs w:val="18"/>
              </w:rPr>
            </w:pPr>
            <w:r w:rsidRPr="00AF6DC1">
              <w:rPr>
                <w:b/>
                <w:bCs/>
                <w:color w:val="000000"/>
                <w:sz w:val="18"/>
                <w:szCs w:val="18"/>
              </w:rPr>
              <w:t>Код по ОКПД2</w:t>
            </w:r>
          </w:p>
        </w:tc>
        <w:tc>
          <w:tcPr>
            <w:tcW w:w="1276" w:type="dxa"/>
            <w:tcBorders>
              <w:top w:val="single" w:sz="4" w:space="0" w:color="auto"/>
              <w:left w:val="nil"/>
              <w:right w:val="single" w:sz="4" w:space="0" w:color="000000"/>
            </w:tcBorders>
            <w:shd w:val="clear" w:color="auto" w:fill="auto"/>
            <w:vAlign w:val="center"/>
          </w:tcPr>
          <w:p w:rsidR="009419C9" w:rsidRPr="003462ED" w:rsidRDefault="009419C9" w:rsidP="007927C8">
            <w:pPr>
              <w:spacing w:after="0"/>
              <w:jc w:val="center"/>
              <w:rPr>
                <w:b/>
                <w:bCs/>
                <w:color w:val="000000"/>
                <w:sz w:val="18"/>
                <w:szCs w:val="18"/>
              </w:rPr>
            </w:pPr>
            <w:r w:rsidRPr="003462ED">
              <w:rPr>
                <w:b/>
                <w:bCs/>
                <w:color w:val="000000"/>
                <w:sz w:val="18"/>
                <w:szCs w:val="18"/>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 xml:space="preserve">Количество </w:t>
            </w:r>
          </w:p>
          <w:p w:rsidR="009419C9" w:rsidRPr="003462ED" w:rsidRDefault="009419C9" w:rsidP="007927C8">
            <w:pPr>
              <w:spacing w:after="0"/>
              <w:jc w:val="center"/>
              <w:rPr>
                <w:b/>
                <w:bCs/>
                <w:color w:val="000000"/>
                <w:sz w:val="18"/>
                <w:szCs w:val="18"/>
              </w:rPr>
            </w:pPr>
            <w:r w:rsidRPr="003462ED">
              <w:rPr>
                <w:b/>
                <w:bCs/>
                <w:color w:val="000000"/>
                <w:sz w:val="18"/>
                <w:szCs w:val="18"/>
              </w:rPr>
              <w:t>дето-дней</w:t>
            </w:r>
          </w:p>
        </w:tc>
        <w:tc>
          <w:tcPr>
            <w:tcW w:w="2268" w:type="dxa"/>
            <w:tcBorders>
              <w:top w:val="single" w:sz="4" w:space="0" w:color="auto"/>
              <w:left w:val="nil"/>
              <w:right w:val="single" w:sz="4" w:space="0" w:color="auto"/>
            </w:tcBorders>
            <w:shd w:val="clear" w:color="auto" w:fill="auto"/>
            <w:vAlign w:val="center"/>
            <w:hideMark/>
          </w:tcPr>
          <w:p w:rsidR="009419C9" w:rsidRPr="003462ED" w:rsidRDefault="009419C9" w:rsidP="007927C8">
            <w:pPr>
              <w:spacing w:after="0"/>
              <w:jc w:val="center"/>
              <w:rPr>
                <w:b/>
                <w:bCs/>
                <w:color w:val="000000"/>
                <w:sz w:val="18"/>
                <w:szCs w:val="18"/>
              </w:rPr>
            </w:pPr>
            <w:r w:rsidRPr="003462ED">
              <w:rPr>
                <w:b/>
                <w:bCs/>
                <w:color w:val="000000"/>
                <w:sz w:val="18"/>
                <w:szCs w:val="18"/>
              </w:rPr>
              <w:t>Объем услуги (руб.)</w:t>
            </w:r>
          </w:p>
          <w:p w:rsidR="009419C9" w:rsidRPr="003462ED" w:rsidRDefault="009419C9" w:rsidP="007927C8">
            <w:pPr>
              <w:spacing w:after="0"/>
              <w:jc w:val="center"/>
              <w:rPr>
                <w:b/>
                <w:bCs/>
                <w:color w:val="000000"/>
                <w:sz w:val="18"/>
                <w:szCs w:val="18"/>
              </w:rPr>
            </w:pPr>
            <w:r w:rsidRPr="003462ED">
              <w:rPr>
                <w:b/>
                <w:bCs/>
                <w:color w:val="000000"/>
                <w:sz w:val="18"/>
                <w:szCs w:val="18"/>
              </w:rPr>
              <w:t> </w:t>
            </w:r>
          </w:p>
        </w:tc>
      </w:tr>
      <w:tr w:rsidR="009419C9" w:rsidRPr="001604BD" w:rsidTr="009419C9">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9C9" w:rsidRPr="003462ED" w:rsidRDefault="009419C9" w:rsidP="007927C8">
            <w:pPr>
              <w:spacing w:after="0"/>
              <w:jc w:val="center"/>
              <w:rPr>
                <w:color w:val="000000"/>
                <w:sz w:val="18"/>
                <w:szCs w:val="18"/>
              </w:rPr>
            </w:pPr>
            <w:r w:rsidRPr="003462ED">
              <w:rPr>
                <w:color w:val="000000"/>
                <w:sz w:val="18"/>
                <w:szCs w:val="18"/>
              </w:rPr>
              <w:t xml:space="preserve">оказание услуг по организации бесплатного горячего питания обучающихся, получающих начальное общее образование (1-4 классы) </w:t>
            </w:r>
          </w:p>
        </w:tc>
        <w:tc>
          <w:tcPr>
            <w:tcW w:w="1275" w:type="dxa"/>
            <w:tcBorders>
              <w:top w:val="single" w:sz="4" w:space="0" w:color="auto"/>
              <w:left w:val="nil"/>
              <w:right w:val="single" w:sz="4" w:space="0" w:color="auto"/>
            </w:tcBorders>
            <w:shd w:val="clear" w:color="auto" w:fill="auto"/>
            <w:noWrap/>
            <w:vAlign w:val="center"/>
            <w:hideMark/>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9419C9" w:rsidRPr="003462ED" w:rsidRDefault="00935FA9">
            <w:pPr>
              <w:jc w:val="center"/>
              <w:rPr>
                <w:sz w:val="18"/>
                <w:szCs w:val="18"/>
              </w:rPr>
            </w:pPr>
            <w:r>
              <w:rPr>
                <w:sz w:val="18"/>
                <w:szCs w:val="18"/>
              </w:rPr>
              <w:t>135,14</w:t>
            </w:r>
          </w:p>
        </w:tc>
        <w:tc>
          <w:tcPr>
            <w:tcW w:w="1559" w:type="dxa"/>
            <w:tcBorders>
              <w:top w:val="single" w:sz="4" w:space="0" w:color="auto"/>
              <w:left w:val="nil"/>
              <w:right w:val="single" w:sz="4" w:space="0" w:color="auto"/>
            </w:tcBorders>
            <w:shd w:val="clear" w:color="auto" w:fill="auto"/>
            <w:noWrap/>
            <w:vAlign w:val="center"/>
            <w:hideMark/>
          </w:tcPr>
          <w:p w:rsidR="009419C9" w:rsidRPr="003462ED" w:rsidRDefault="00935FA9">
            <w:pPr>
              <w:jc w:val="center"/>
              <w:rPr>
                <w:sz w:val="18"/>
                <w:szCs w:val="18"/>
              </w:rPr>
            </w:pPr>
            <w:r>
              <w:rPr>
                <w:sz w:val="18"/>
                <w:szCs w:val="18"/>
              </w:rPr>
              <w:t>22 340</w:t>
            </w:r>
          </w:p>
        </w:tc>
        <w:tc>
          <w:tcPr>
            <w:tcW w:w="2268" w:type="dxa"/>
            <w:tcBorders>
              <w:top w:val="single" w:sz="4" w:space="0" w:color="auto"/>
              <w:left w:val="nil"/>
              <w:right w:val="single" w:sz="4" w:space="0" w:color="auto"/>
            </w:tcBorders>
            <w:shd w:val="clear" w:color="auto" w:fill="auto"/>
            <w:noWrap/>
            <w:vAlign w:val="center"/>
            <w:hideMark/>
          </w:tcPr>
          <w:p w:rsidR="009419C9" w:rsidRPr="003462ED" w:rsidRDefault="00935FA9">
            <w:pPr>
              <w:jc w:val="center"/>
              <w:rPr>
                <w:sz w:val="18"/>
                <w:szCs w:val="18"/>
              </w:rPr>
            </w:pPr>
            <w:r>
              <w:rPr>
                <w:sz w:val="18"/>
                <w:szCs w:val="18"/>
              </w:rPr>
              <w:t>3 019 027,60</w:t>
            </w:r>
          </w:p>
        </w:tc>
      </w:tr>
      <w:tr w:rsidR="009419C9" w:rsidRPr="001604BD" w:rsidTr="009419C9">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927C8">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получающих основное общее и среднее общее образование (5-11 классы)</w:t>
            </w:r>
          </w:p>
        </w:tc>
        <w:tc>
          <w:tcPr>
            <w:tcW w:w="1275" w:type="dxa"/>
            <w:tcBorders>
              <w:top w:val="single" w:sz="4" w:space="0" w:color="auto"/>
              <w:left w:val="nil"/>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9419C9" w:rsidRPr="003462ED" w:rsidRDefault="00935FA9">
            <w:pPr>
              <w:jc w:val="center"/>
              <w:rPr>
                <w:sz w:val="18"/>
                <w:szCs w:val="18"/>
              </w:rPr>
            </w:pPr>
            <w:r>
              <w:rPr>
                <w:sz w:val="18"/>
                <w:szCs w:val="18"/>
              </w:rPr>
              <w:t>135,14</w:t>
            </w:r>
          </w:p>
        </w:tc>
        <w:tc>
          <w:tcPr>
            <w:tcW w:w="1559" w:type="dxa"/>
            <w:tcBorders>
              <w:top w:val="single" w:sz="4" w:space="0" w:color="auto"/>
              <w:left w:val="nil"/>
              <w:right w:val="single" w:sz="4" w:space="0" w:color="auto"/>
            </w:tcBorders>
            <w:shd w:val="clear" w:color="auto" w:fill="auto"/>
            <w:noWrap/>
            <w:vAlign w:val="center"/>
          </w:tcPr>
          <w:p w:rsidR="009419C9" w:rsidRPr="003462ED" w:rsidRDefault="00935FA9">
            <w:pPr>
              <w:jc w:val="center"/>
              <w:rPr>
                <w:sz w:val="18"/>
                <w:szCs w:val="18"/>
              </w:rPr>
            </w:pPr>
            <w:r>
              <w:rPr>
                <w:sz w:val="18"/>
                <w:szCs w:val="18"/>
              </w:rPr>
              <w:t>7 795</w:t>
            </w:r>
          </w:p>
        </w:tc>
        <w:tc>
          <w:tcPr>
            <w:tcW w:w="2268" w:type="dxa"/>
            <w:tcBorders>
              <w:top w:val="single" w:sz="4" w:space="0" w:color="auto"/>
              <w:left w:val="nil"/>
              <w:right w:val="single" w:sz="4" w:space="0" w:color="auto"/>
            </w:tcBorders>
            <w:shd w:val="clear" w:color="auto" w:fill="auto"/>
            <w:noWrap/>
            <w:vAlign w:val="center"/>
          </w:tcPr>
          <w:p w:rsidR="009419C9" w:rsidRPr="003462ED" w:rsidRDefault="00935FA9">
            <w:pPr>
              <w:jc w:val="center"/>
              <w:rPr>
                <w:sz w:val="18"/>
                <w:szCs w:val="18"/>
              </w:rPr>
            </w:pPr>
            <w:r>
              <w:rPr>
                <w:sz w:val="18"/>
                <w:szCs w:val="18"/>
              </w:rPr>
              <w:t>1 053 416,30</w:t>
            </w:r>
          </w:p>
        </w:tc>
      </w:tr>
      <w:tr w:rsidR="009419C9" w:rsidRPr="001604BD" w:rsidTr="009419C9">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86379">
            <w:pPr>
              <w:spacing w:after="0"/>
              <w:jc w:val="center"/>
              <w:rPr>
                <w:b/>
                <w:color w:val="000000"/>
                <w:sz w:val="18"/>
                <w:szCs w:val="18"/>
              </w:rPr>
            </w:pPr>
            <w:r w:rsidRPr="003462ED">
              <w:rPr>
                <w:b/>
                <w:color w:val="000000"/>
                <w:sz w:val="18"/>
                <w:szCs w:val="18"/>
              </w:rPr>
              <w:t>Итого по обучающимся,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r w:rsidRPr="00AF6DC1">
              <w:rPr>
                <w:color w:val="000000"/>
                <w:sz w:val="18"/>
                <w:szCs w:val="18"/>
              </w:rPr>
              <w:t>х</w:t>
            </w:r>
          </w:p>
        </w:tc>
        <w:tc>
          <w:tcPr>
            <w:tcW w:w="1276" w:type="dxa"/>
            <w:tcBorders>
              <w:top w:val="single" w:sz="4" w:space="0" w:color="auto"/>
              <w:left w:val="nil"/>
              <w:right w:val="single" w:sz="4" w:space="0" w:color="auto"/>
            </w:tcBorders>
            <w:shd w:val="clear" w:color="auto" w:fill="auto"/>
            <w:vAlign w:val="center"/>
          </w:tcPr>
          <w:p w:rsidR="009419C9" w:rsidRPr="003462ED" w:rsidRDefault="009419C9">
            <w:pPr>
              <w:jc w:val="center"/>
              <w:rPr>
                <w:b/>
                <w:sz w:val="18"/>
                <w:szCs w:val="18"/>
              </w:rPr>
            </w:pPr>
          </w:p>
        </w:tc>
        <w:tc>
          <w:tcPr>
            <w:tcW w:w="1559" w:type="dxa"/>
            <w:tcBorders>
              <w:top w:val="single" w:sz="4" w:space="0" w:color="auto"/>
              <w:left w:val="nil"/>
              <w:right w:val="single" w:sz="4" w:space="0" w:color="auto"/>
            </w:tcBorders>
            <w:shd w:val="clear" w:color="auto" w:fill="auto"/>
            <w:noWrap/>
            <w:vAlign w:val="center"/>
          </w:tcPr>
          <w:p w:rsidR="009419C9" w:rsidRPr="003462ED" w:rsidRDefault="009419C9">
            <w:pPr>
              <w:jc w:val="center"/>
              <w:rPr>
                <w:b/>
                <w:sz w:val="18"/>
                <w:szCs w:val="18"/>
              </w:rPr>
            </w:pPr>
          </w:p>
        </w:tc>
        <w:tc>
          <w:tcPr>
            <w:tcW w:w="2268" w:type="dxa"/>
            <w:tcBorders>
              <w:top w:val="single" w:sz="4" w:space="0" w:color="auto"/>
              <w:left w:val="nil"/>
              <w:right w:val="single" w:sz="4" w:space="0" w:color="auto"/>
            </w:tcBorders>
            <w:shd w:val="clear" w:color="auto" w:fill="auto"/>
            <w:noWrap/>
            <w:vAlign w:val="center"/>
          </w:tcPr>
          <w:p w:rsidR="009419C9" w:rsidRPr="003462ED" w:rsidRDefault="009419C9">
            <w:pPr>
              <w:jc w:val="center"/>
              <w:rPr>
                <w:b/>
                <w:sz w:val="18"/>
                <w:szCs w:val="18"/>
              </w:rPr>
            </w:pPr>
          </w:p>
        </w:tc>
      </w:tr>
      <w:tr w:rsidR="009419C9" w:rsidRPr="001604BD" w:rsidTr="009419C9">
        <w:trPr>
          <w:trHeight w:val="844"/>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19C9" w:rsidRPr="003462ED" w:rsidRDefault="009419C9" w:rsidP="00786379">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начальное общее образование (1-4 классы)</w:t>
            </w:r>
          </w:p>
        </w:tc>
        <w:tc>
          <w:tcPr>
            <w:tcW w:w="1275" w:type="dxa"/>
            <w:tcBorders>
              <w:top w:val="single" w:sz="4" w:space="0" w:color="auto"/>
              <w:left w:val="single" w:sz="4" w:space="0" w:color="auto"/>
              <w:right w:val="single" w:sz="4" w:space="0" w:color="auto"/>
            </w:tcBorders>
            <w:shd w:val="clear" w:color="auto" w:fill="auto"/>
            <w:noWrap/>
            <w:vAlign w:val="center"/>
            <w:hideMark/>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9419C9" w:rsidRPr="003462ED" w:rsidRDefault="00935FA9">
            <w:pPr>
              <w:jc w:val="center"/>
              <w:rPr>
                <w:sz w:val="18"/>
                <w:szCs w:val="18"/>
              </w:rPr>
            </w:pPr>
            <w:r>
              <w:rPr>
                <w:sz w:val="18"/>
                <w:szCs w:val="18"/>
              </w:rPr>
              <w:t>172,54</w:t>
            </w:r>
          </w:p>
        </w:tc>
        <w:tc>
          <w:tcPr>
            <w:tcW w:w="1559" w:type="dxa"/>
            <w:tcBorders>
              <w:top w:val="single" w:sz="4" w:space="0" w:color="auto"/>
              <w:left w:val="single" w:sz="4" w:space="0" w:color="auto"/>
              <w:right w:val="single" w:sz="4" w:space="0" w:color="auto"/>
            </w:tcBorders>
            <w:shd w:val="clear" w:color="auto" w:fill="auto"/>
            <w:noWrap/>
            <w:vAlign w:val="center"/>
            <w:hideMark/>
          </w:tcPr>
          <w:p w:rsidR="009419C9" w:rsidRPr="003462ED" w:rsidRDefault="00935FA9">
            <w:pPr>
              <w:jc w:val="center"/>
              <w:rPr>
                <w:sz w:val="18"/>
                <w:szCs w:val="18"/>
              </w:rPr>
            </w:pPr>
            <w:r>
              <w:rPr>
                <w:sz w:val="18"/>
                <w:szCs w:val="18"/>
              </w:rPr>
              <w:t>170</w:t>
            </w:r>
          </w:p>
        </w:tc>
        <w:tc>
          <w:tcPr>
            <w:tcW w:w="2268" w:type="dxa"/>
            <w:tcBorders>
              <w:top w:val="single" w:sz="4" w:space="0" w:color="auto"/>
              <w:left w:val="single" w:sz="4" w:space="0" w:color="auto"/>
              <w:right w:val="single" w:sz="4" w:space="0" w:color="auto"/>
            </w:tcBorders>
            <w:shd w:val="clear" w:color="auto" w:fill="auto"/>
            <w:noWrap/>
            <w:vAlign w:val="center"/>
            <w:hideMark/>
          </w:tcPr>
          <w:p w:rsidR="009419C9" w:rsidRPr="003462ED" w:rsidRDefault="00935FA9">
            <w:pPr>
              <w:jc w:val="center"/>
              <w:rPr>
                <w:sz w:val="18"/>
                <w:szCs w:val="18"/>
              </w:rPr>
            </w:pPr>
            <w:r>
              <w:rPr>
                <w:sz w:val="18"/>
                <w:szCs w:val="18"/>
              </w:rPr>
              <w:t>29 331,80</w:t>
            </w:r>
          </w:p>
        </w:tc>
      </w:tr>
      <w:tr w:rsidR="009419C9" w:rsidRPr="001604BD" w:rsidTr="009419C9">
        <w:trPr>
          <w:trHeight w:val="9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927C8">
            <w:pPr>
              <w:spacing w:after="0"/>
              <w:jc w:val="center"/>
              <w:rPr>
                <w:color w:val="000000"/>
                <w:sz w:val="18"/>
                <w:szCs w:val="18"/>
              </w:rPr>
            </w:pPr>
            <w:r w:rsidRPr="003462ED">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основное общее и среднее общее образование (5-11 классы)</w:t>
            </w:r>
          </w:p>
        </w:tc>
        <w:tc>
          <w:tcPr>
            <w:tcW w:w="1275" w:type="dxa"/>
            <w:tcBorders>
              <w:top w:val="single" w:sz="4" w:space="0" w:color="auto"/>
              <w:left w:val="single" w:sz="4" w:space="0" w:color="auto"/>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r w:rsidRPr="00AF6DC1">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9419C9" w:rsidRPr="003462ED" w:rsidRDefault="00935FA9">
            <w:pPr>
              <w:jc w:val="center"/>
              <w:rPr>
                <w:sz w:val="18"/>
                <w:szCs w:val="18"/>
              </w:rPr>
            </w:pPr>
            <w:r>
              <w:rPr>
                <w:sz w:val="18"/>
                <w:szCs w:val="18"/>
              </w:rPr>
              <w:t>172,54</w:t>
            </w:r>
          </w:p>
        </w:tc>
        <w:tc>
          <w:tcPr>
            <w:tcW w:w="1559" w:type="dxa"/>
            <w:tcBorders>
              <w:top w:val="single" w:sz="4" w:space="0" w:color="auto"/>
              <w:left w:val="single" w:sz="4" w:space="0" w:color="auto"/>
              <w:right w:val="single" w:sz="4" w:space="0" w:color="auto"/>
            </w:tcBorders>
            <w:shd w:val="clear" w:color="auto" w:fill="auto"/>
            <w:noWrap/>
            <w:vAlign w:val="center"/>
          </w:tcPr>
          <w:p w:rsidR="009419C9" w:rsidRPr="003462ED" w:rsidRDefault="00935FA9">
            <w:pPr>
              <w:jc w:val="center"/>
              <w:rPr>
                <w:sz w:val="18"/>
                <w:szCs w:val="18"/>
              </w:rPr>
            </w:pPr>
            <w:r>
              <w:rPr>
                <w:sz w:val="18"/>
                <w:szCs w:val="18"/>
              </w:rPr>
              <w:t>765</w:t>
            </w:r>
          </w:p>
        </w:tc>
        <w:tc>
          <w:tcPr>
            <w:tcW w:w="2268" w:type="dxa"/>
            <w:tcBorders>
              <w:top w:val="single" w:sz="4" w:space="0" w:color="auto"/>
              <w:left w:val="single" w:sz="4" w:space="0" w:color="auto"/>
              <w:right w:val="single" w:sz="4" w:space="0" w:color="auto"/>
            </w:tcBorders>
            <w:shd w:val="clear" w:color="auto" w:fill="auto"/>
            <w:noWrap/>
            <w:vAlign w:val="center"/>
          </w:tcPr>
          <w:p w:rsidR="009419C9" w:rsidRPr="003462ED" w:rsidRDefault="00935FA9">
            <w:pPr>
              <w:jc w:val="center"/>
              <w:rPr>
                <w:sz w:val="18"/>
                <w:szCs w:val="18"/>
              </w:rPr>
            </w:pPr>
            <w:r>
              <w:rPr>
                <w:sz w:val="18"/>
                <w:szCs w:val="18"/>
              </w:rPr>
              <w:t>131 993,10</w:t>
            </w:r>
          </w:p>
        </w:tc>
      </w:tr>
      <w:tr w:rsidR="009419C9" w:rsidRPr="001604BD" w:rsidTr="009419C9">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9419C9" w:rsidRPr="003462ED" w:rsidRDefault="009419C9" w:rsidP="00786379">
            <w:pPr>
              <w:spacing w:after="0"/>
              <w:jc w:val="center"/>
              <w:rPr>
                <w:b/>
                <w:color w:val="000000"/>
                <w:sz w:val="18"/>
                <w:szCs w:val="18"/>
              </w:rPr>
            </w:pPr>
            <w:r w:rsidRPr="003462ED">
              <w:rPr>
                <w:b/>
                <w:color w:val="000000"/>
                <w:sz w:val="18"/>
                <w:szCs w:val="18"/>
              </w:rPr>
              <w:t>Итого по обучающимся, для которых организуется бесплатное двухразовое горячее питание</w:t>
            </w:r>
          </w:p>
        </w:tc>
        <w:tc>
          <w:tcPr>
            <w:tcW w:w="1275" w:type="dxa"/>
            <w:tcBorders>
              <w:top w:val="single" w:sz="4" w:space="0" w:color="auto"/>
              <w:left w:val="single" w:sz="4" w:space="0" w:color="auto"/>
              <w:right w:val="single" w:sz="4" w:space="0" w:color="auto"/>
            </w:tcBorders>
            <w:shd w:val="clear" w:color="auto" w:fill="auto"/>
            <w:noWrap/>
            <w:vAlign w:val="center"/>
          </w:tcPr>
          <w:p w:rsidR="009419C9" w:rsidRPr="00AF6DC1" w:rsidRDefault="009419C9" w:rsidP="005E57D0">
            <w:pPr>
              <w:spacing w:after="0"/>
              <w:jc w:val="center"/>
              <w:rPr>
                <w:color w:val="000000"/>
                <w:sz w:val="18"/>
                <w:szCs w:val="18"/>
              </w:rPr>
            </w:pPr>
            <w:r w:rsidRPr="00AF6DC1">
              <w:rPr>
                <w:color w:val="000000"/>
                <w:sz w:val="18"/>
                <w:szCs w:val="18"/>
              </w:rPr>
              <w:t>х</w:t>
            </w:r>
          </w:p>
        </w:tc>
        <w:tc>
          <w:tcPr>
            <w:tcW w:w="1276" w:type="dxa"/>
            <w:tcBorders>
              <w:top w:val="single" w:sz="4" w:space="0" w:color="auto"/>
              <w:left w:val="single" w:sz="4" w:space="0" w:color="auto"/>
              <w:right w:val="single" w:sz="4" w:space="0" w:color="auto"/>
            </w:tcBorders>
            <w:shd w:val="clear" w:color="auto" w:fill="auto"/>
            <w:vAlign w:val="center"/>
          </w:tcPr>
          <w:p w:rsidR="009419C9" w:rsidRPr="003462ED" w:rsidRDefault="009419C9">
            <w:pPr>
              <w:jc w:val="center"/>
              <w:rPr>
                <w:b/>
                <w:sz w:val="18"/>
                <w:szCs w:val="18"/>
              </w:rPr>
            </w:pPr>
          </w:p>
        </w:tc>
        <w:tc>
          <w:tcPr>
            <w:tcW w:w="1559" w:type="dxa"/>
            <w:tcBorders>
              <w:top w:val="single" w:sz="4" w:space="0" w:color="auto"/>
              <w:left w:val="single" w:sz="4" w:space="0" w:color="auto"/>
              <w:right w:val="single" w:sz="4" w:space="0" w:color="auto"/>
            </w:tcBorders>
            <w:shd w:val="clear" w:color="auto" w:fill="auto"/>
            <w:noWrap/>
            <w:vAlign w:val="center"/>
          </w:tcPr>
          <w:p w:rsidR="009419C9" w:rsidRPr="003462ED" w:rsidRDefault="009419C9">
            <w:pPr>
              <w:jc w:val="center"/>
              <w:rPr>
                <w:b/>
                <w:sz w:val="18"/>
                <w:szCs w:val="18"/>
              </w:rPr>
            </w:pPr>
          </w:p>
        </w:tc>
        <w:tc>
          <w:tcPr>
            <w:tcW w:w="2268" w:type="dxa"/>
            <w:tcBorders>
              <w:top w:val="single" w:sz="4" w:space="0" w:color="auto"/>
              <w:left w:val="single" w:sz="4" w:space="0" w:color="auto"/>
              <w:right w:val="single" w:sz="4" w:space="0" w:color="auto"/>
            </w:tcBorders>
            <w:shd w:val="clear" w:color="auto" w:fill="auto"/>
            <w:noWrap/>
            <w:vAlign w:val="center"/>
          </w:tcPr>
          <w:p w:rsidR="009419C9" w:rsidRPr="003462ED" w:rsidRDefault="009419C9">
            <w:pPr>
              <w:jc w:val="center"/>
              <w:rPr>
                <w:b/>
                <w:sz w:val="18"/>
                <w:szCs w:val="18"/>
              </w:rPr>
            </w:pPr>
          </w:p>
        </w:tc>
      </w:tr>
      <w:tr w:rsidR="00D0000C" w:rsidRPr="001604BD" w:rsidTr="00D0000C">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rsidR="00D0000C" w:rsidRPr="001604BD" w:rsidRDefault="00D0000C" w:rsidP="00786379">
            <w:pPr>
              <w:jc w:val="left"/>
              <w:rPr>
                <w:b/>
                <w:bCs/>
                <w:sz w:val="18"/>
                <w:szCs w:val="18"/>
              </w:rPr>
            </w:pPr>
            <w:r>
              <w:rPr>
                <w:b/>
                <w:color w:val="000000"/>
                <w:sz w:val="18"/>
                <w:szCs w:val="18"/>
              </w:rPr>
              <w:t xml:space="preserve">                                           </w:t>
            </w:r>
            <w:r w:rsidR="00786379">
              <w:rPr>
                <w:b/>
                <w:color w:val="000000"/>
                <w:sz w:val="18"/>
                <w:szCs w:val="18"/>
              </w:rPr>
              <w:t>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D0000C" w:rsidRPr="001604BD" w:rsidRDefault="00935FA9" w:rsidP="00D0000C">
            <w:pPr>
              <w:jc w:val="center"/>
              <w:rPr>
                <w:b/>
                <w:bCs/>
                <w:sz w:val="18"/>
                <w:szCs w:val="18"/>
              </w:rPr>
            </w:pPr>
            <w:r>
              <w:rPr>
                <w:b/>
                <w:bCs/>
                <w:sz w:val="18"/>
                <w:szCs w:val="18"/>
              </w:rPr>
              <w:t>4 233 768,80</w:t>
            </w:r>
          </w:p>
        </w:tc>
      </w:tr>
    </w:tbl>
    <w:p w:rsidR="000552FC" w:rsidRPr="001604BD" w:rsidRDefault="000552FC" w:rsidP="000552FC">
      <w:pPr>
        <w:spacing w:after="0"/>
        <w:jc w:val="center"/>
        <w:rPr>
          <w:b/>
          <w:sz w:val="18"/>
          <w:szCs w:val="18"/>
        </w:rPr>
      </w:pPr>
    </w:p>
    <w:p w:rsidR="00727031" w:rsidRDefault="00727031" w:rsidP="000552FC">
      <w:pPr>
        <w:spacing w:after="0"/>
        <w:jc w:val="center"/>
        <w:rPr>
          <w:b/>
          <w:sz w:val="18"/>
          <w:szCs w:val="18"/>
        </w:rPr>
      </w:pPr>
    </w:p>
    <w:p w:rsidR="00D0000C" w:rsidRPr="001604BD" w:rsidRDefault="00D0000C" w:rsidP="000552FC">
      <w:pPr>
        <w:spacing w:after="0"/>
        <w:jc w:val="center"/>
        <w:rPr>
          <w:b/>
          <w:sz w:val="18"/>
          <w:szCs w:val="18"/>
        </w:rPr>
      </w:pPr>
    </w:p>
    <w:p w:rsidR="000552FC" w:rsidRPr="001604BD" w:rsidRDefault="00406D9F" w:rsidP="000552FC">
      <w:pPr>
        <w:spacing w:after="0"/>
        <w:jc w:val="center"/>
        <w:rPr>
          <w:b/>
          <w:sz w:val="18"/>
          <w:szCs w:val="18"/>
        </w:rPr>
      </w:pPr>
      <w:r w:rsidRPr="001604BD">
        <w:rPr>
          <w:noProof/>
          <w:sz w:val="18"/>
          <w:szCs w:val="18"/>
        </w:rPr>
        <mc:AlternateContent>
          <mc:Choice Requires="wps">
            <w:drawing>
              <wp:anchor distT="0" distB="0" distL="0" distR="114300" simplePos="0" relativeHeight="251656704" behindDoc="0" locked="0" layoutInCell="1" allowOverlap="1" wp14:anchorId="480B796D" wp14:editId="7B3E29AE">
                <wp:simplePos x="0" y="0"/>
                <wp:positionH relativeFrom="margin">
                  <wp:posOffset>-68580</wp:posOffset>
                </wp:positionH>
                <wp:positionV relativeFrom="paragraph">
                  <wp:posOffset>3810</wp:posOffset>
                </wp:positionV>
                <wp:extent cx="6743065" cy="52451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306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10"/>
                              <w:gridCol w:w="5311"/>
                            </w:tblGrid>
                            <w:tr w:rsidR="002A5FD8" w:rsidRPr="00D0000C">
                              <w:tc>
                                <w:tcPr>
                                  <w:tcW w:w="5310" w:type="dxa"/>
                                  <w:shd w:val="clear" w:color="auto" w:fill="auto"/>
                                </w:tcPr>
                                <w:p w:rsidR="002A5FD8" w:rsidRPr="00D0000C" w:rsidRDefault="002A5FD8">
                                  <w:pPr>
                                    <w:spacing w:after="0"/>
                                    <w:rPr>
                                      <w:sz w:val="18"/>
                                      <w:szCs w:val="18"/>
                                    </w:rPr>
                                  </w:pPr>
                                  <w:r w:rsidRPr="00D0000C">
                                    <w:rPr>
                                      <w:sz w:val="18"/>
                                      <w:szCs w:val="18"/>
                                    </w:rPr>
                                    <w:t>Заказчик:</w:t>
                                  </w:r>
                                </w:p>
                                <w:p w:rsidR="002A5FD8" w:rsidRPr="0008402A" w:rsidRDefault="002A5FD8" w:rsidP="00C500FA">
                                  <w:pPr>
                                    <w:suppressAutoHyphens/>
                                    <w:spacing w:after="0"/>
                                    <w:ind w:left="-2"/>
                                    <w:jc w:val="left"/>
                                    <w:rPr>
                                      <w:sz w:val="18"/>
                                      <w:szCs w:val="18"/>
                                      <w:lang w:eastAsia="ar-SA"/>
                                    </w:rPr>
                                  </w:pPr>
                                  <w:r w:rsidRPr="00C500FA">
                                    <w:rPr>
                                      <w:sz w:val="18"/>
                                      <w:szCs w:val="18"/>
                                      <w:lang w:eastAsia="ar-SA"/>
                                    </w:rPr>
                                    <w:t>Директор   _________________ /</w:t>
                                  </w:r>
                                  <w:r>
                                    <w:rPr>
                                      <w:sz w:val="18"/>
                                      <w:szCs w:val="18"/>
                                      <w:lang w:eastAsia="ar-SA"/>
                                    </w:rPr>
                                    <w:t>Н.А. Литвина</w:t>
                                  </w:r>
                                  <w:r w:rsidRPr="00C500FA">
                                    <w:rPr>
                                      <w:sz w:val="18"/>
                                      <w:szCs w:val="18"/>
                                      <w:lang w:eastAsia="ar-SA"/>
                                    </w:rPr>
                                    <w:t>/</w:t>
                                  </w:r>
                                </w:p>
                                <w:p w:rsidR="002A5FD8" w:rsidRPr="00D0000C" w:rsidRDefault="002A5FD8">
                                  <w:pPr>
                                    <w:spacing w:after="0"/>
                                    <w:rPr>
                                      <w:sz w:val="18"/>
                                      <w:szCs w:val="18"/>
                                    </w:rPr>
                                  </w:pPr>
                                  <w:r w:rsidRPr="00D0000C">
                                    <w:rPr>
                                      <w:sz w:val="18"/>
                                      <w:szCs w:val="18"/>
                                    </w:rPr>
                                    <w:t>М.П.</w:t>
                                  </w:r>
                                </w:p>
                              </w:tc>
                              <w:tc>
                                <w:tcPr>
                                  <w:tcW w:w="5311" w:type="dxa"/>
                                  <w:shd w:val="clear" w:color="auto" w:fill="auto"/>
                                </w:tcPr>
                                <w:p w:rsidR="002A5FD8" w:rsidRPr="00D0000C" w:rsidRDefault="002A5FD8">
                                  <w:pPr>
                                    <w:spacing w:after="0"/>
                                    <w:rPr>
                                      <w:sz w:val="18"/>
                                      <w:szCs w:val="18"/>
                                    </w:rPr>
                                  </w:pPr>
                                  <w:r w:rsidRPr="00D0000C">
                                    <w:rPr>
                                      <w:sz w:val="18"/>
                                      <w:szCs w:val="18"/>
                                    </w:rPr>
                                    <w:t>Исполнитель:</w:t>
                                  </w:r>
                                </w:p>
                                <w:p w:rsidR="002A5FD8" w:rsidRPr="00D0000C" w:rsidRDefault="002A5FD8">
                                  <w:pPr>
                                    <w:spacing w:after="0"/>
                                    <w:rPr>
                                      <w:sz w:val="18"/>
                                      <w:szCs w:val="18"/>
                                    </w:rPr>
                                  </w:pPr>
                                  <w:r w:rsidRPr="00D0000C">
                                    <w:rPr>
                                      <w:sz w:val="18"/>
                                      <w:szCs w:val="18"/>
                                    </w:rPr>
                                    <w:t>______________________/</w:t>
                                  </w:r>
                                  <w:r w:rsidR="00935FA9">
                                    <w:t xml:space="preserve"> </w:t>
                                  </w:r>
                                  <w:r w:rsidR="00935FA9" w:rsidRPr="00935FA9">
                                    <w:rPr>
                                      <w:sz w:val="18"/>
                                      <w:szCs w:val="18"/>
                                    </w:rPr>
                                    <w:t>Иванова И.</w:t>
                                  </w:r>
                                  <w:proofErr w:type="gramStart"/>
                                  <w:r w:rsidR="00935FA9" w:rsidRPr="00935FA9">
                                    <w:rPr>
                                      <w:sz w:val="18"/>
                                      <w:szCs w:val="18"/>
                                    </w:rPr>
                                    <w:t>В</w:t>
                                  </w:r>
                                  <w:proofErr w:type="gramEnd"/>
                                  <w:r w:rsidR="00935FA9" w:rsidRPr="00935FA9">
                                    <w:rPr>
                                      <w:sz w:val="18"/>
                                      <w:szCs w:val="18"/>
                                    </w:rPr>
                                    <w:t xml:space="preserve"> </w:t>
                                  </w:r>
                                  <w:r w:rsidRPr="00D0000C">
                                    <w:rPr>
                                      <w:sz w:val="18"/>
                                      <w:szCs w:val="18"/>
                                    </w:rPr>
                                    <w:t>/</w:t>
                                  </w:r>
                                </w:p>
                                <w:p w:rsidR="002A5FD8" w:rsidRPr="00D0000C" w:rsidRDefault="002A5FD8">
                                  <w:pPr>
                                    <w:spacing w:after="0"/>
                                    <w:rPr>
                                      <w:sz w:val="18"/>
                                      <w:szCs w:val="18"/>
                                    </w:rPr>
                                  </w:pPr>
                                  <w:r w:rsidRPr="00D0000C">
                                    <w:rPr>
                                      <w:sz w:val="18"/>
                                      <w:szCs w:val="18"/>
                                    </w:rPr>
                                    <w:t>М.П.</w:t>
                                  </w:r>
                                </w:p>
                              </w:tc>
                            </w:tr>
                          </w:tbl>
                          <w:p w:rsidR="002A5FD8" w:rsidRDefault="002A5FD8"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pGfQIAAAU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BzLaRn0CAAAF&#10;BQAADgAAAAAAAAAAAAAAAAAuAgAAZHJzL2Uyb0RvYy54bWxQSwECLQAUAAYACAAAACEAPa+TEt4A&#10;AAAIAQAADwAAAAAAAAAAAAAAAADXBAAAZHJzL2Rvd25yZXYueG1sUEsFBgAAAAAEAAQA8wAAAOIF&#10;AAAAAA==&#10;" stroked="f">
                <v:fill opacity="0"/>
                <v:path arrowok="t"/>
                <v:textbox inset="0,0,0,0">
                  <w:txbxContent>
                    <w:tbl>
                      <w:tblPr>
                        <w:tblW w:w="0" w:type="auto"/>
                        <w:tblInd w:w="108" w:type="dxa"/>
                        <w:tblLayout w:type="fixed"/>
                        <w:tblLook w:val="0000" w:firstRow="0" w:lastRow="0" w:firstColumn="0" w:lastColumn="0" w:noHBand="0" w:noVBand="0"/>
                      </w:tblPr>
                      <w:tblGrid>
                        <w:gridCol w:w="5310"/>
                        <w:gridCol w:w="5311"/>
                      </w:tblGrid>
                      <w:tr w:rsidR="002A5FD8" w:rsidRPr="00D0000C">
                        <w:tc>
                          <w:tcPr>
                            <w:tcW w:w="5310" w:type="dxa"/>
                            <w:shd w:val="clear" w:color="auto" w:fill="auto"/>
                          </w:tcPr>
                          <w:p w:rsidR="002A5FD8" w:rsidRPr="00D0000C" w:rsidRDefault="002A5FD8">
                            <w:pPr>
                              <w:spacing w:after="0"/>
                              <w:rPr>
                                <w:sz w:val="18"/>
                                <w:szCs w:val="18"/>
                              </w:rPr>
                            </w:pPr>
                            <w:r w:rsidRPr="00D0000C">
                              <w:rPr>
                                <w:sz w:val="18"/>
                                <w:szCs w:val="18"/>
                              </w:rPr>
                              <w:t>Заказчик:</w:t>
                            </w:r>
                          </w:p>
                          <w:p w:rsidR="002A5FD8" w:rsidRPr="0008402A" w:rsidRDefault="002A5FD8" w:rsidP="00C500FA">
                            <w:pPr>
                              <w:suppressAutoHyphens/>
                              <w:spacing w:after="0"/>
                              <w:ind w:left="-2"/>
                              <w:jc w:val="left"/>
                              <w:rPr>
                                <w:sz w:val="18"/>
                                <w:szCs w:val="18"/>
                                <w:lang w:eastAsia="ar-SA"/>
                              </w:rPr>
                            </w:pPr>
                            <w:r w:rsidRPr="00C500FA">
                              <w:rPr>
                                <w:sz w:val="18"/>
                                <w:szCs w:val="18"/>
                                <w:lang w:eastAsia="ar-SA"/>
                              </w:rPr>
                              <w:t>Директор   _________________ /</w:t>
                            </w:r>
                            <w:r>
                              <w:rPr>
                                <w:sz w:val="18"/>
                                <w:szCs w:val="18"/>
                                <w:lang w:eastAsia="ar-SA"/>
                              </w:rPr>
                              <w:t>Н.А. Литвина</w:t>
                            </w:r>
                            <w:r w:rsidRPr="00C500FA">
                              <w:rPr>
                                <w:sz w:val="18"/>
                                <w:szCs w:val="18"/>
                                <w:lang w:eastAsia="ar-SA"/>
                              </w:rPr>
                              <w:t>/</w:t>
                            </w:r>
                          </w:p>
                          <w:p w:rsidR="002A5FD8" w:rsidRPr="00D0000C" w:rsidRDefault="002A5FD8">
                            <w:pPr>
                              <w:spacing w:after="0"/>
                              <w:rPr>
                                <w:sz w:val="18"/>
                                <w:szCs w:val="18"/>
                              </w:rPr>
                            </w:pPr>
                            <w:r w:rsidRPr="00D0000C">
                              <w:rPr>
                                <w:sz w:val="18"/>
                                <w:szCs w:val="18"/>
                              </w:rPr>
                              <w:t>М.П.</w:t>
                            </w:r>
                          </w:p>
                        </w:tc>
                        <w:tc>
                          <w:tcPr>
                            <w:tcW w:w="5311" w:type="dxa"/>
                            <w:shd w:val="clear" w:color="auto" w:fill="auto"/>
                          </w:tcPr>
                          <w:p w:rsidR="002A5FD8" w:rsidRPr="00D0000C" w:rsidRDefault="002A5FD8">
                            <w:pPr>
                              <w:spacing w:after="0"/>
                              <w:rPr>
                                <w:sz w:val="18"/>
                                <w:szCs w:val="18"/>
                              </w:rPr>
                            </w:pPr>
                            <w:r w:rsidRPr="00D0000C">
                              <w:rPr>
                                <w:sz w:val="18"/>
                                <w:szCs w:val="18"/>
                              </w:rPr>
                              <w:t>Исполнитель:</w:t>
                            </w:r>
                          </w:p>
                          <w:p w:rsidR="002A5FD8" w:rsidRPr="00D0000C" w:rsidRDefault="002A5FD8">
                            <w:pPr>
                              <w:spacing w:after="0"/>
                              <w:rPr>
                                <w:sz w:val="18"/>
                                <w:szCs w:val="18"/>
                              </w:rPr>
                            </w:pPr>
                            <w:r w:rsidRPr="00D0000C">
                              <w:rPr>
                                <w:sz w:val="18"/>
                                <w:szCs w:val="18"/>
                              </w:rPr>
                              <w:t>______________________/</w:t>
                            </w:r>
                            <w:r w:rsidR="00935FA9">
                              <w:t xml:space="preserve"> </w:t>
                            </w:r>
                            <w:r w:rsidR="00935FA9" w:rsidRPr="00935FA9">
                              <w:rPr>
                                <w:sz w:val="18"/>
                                <w:szCs w:val="18"/>
                              </w:rPr>
                              <w:t>Иванова И.</w:t>
                            </w:r>
                            <w:proofErr w:type="gramStart"/>
                            <w:r w:rsidR="00935FA9" w:rsidRPr="00935FA9">
                              <w:rPr>
                                <w:sz w:val="18"/>
                                <w:szCs w:val="18"/>
                              </w:rPr>
                              <w:t>В</w:t>
                            </w:r>
                            <w:proofErr w:type="gramEnd"/>
                            <w:r w:rsidR="00935FA9" w:rsidRPr="00935FA9">
                              <w:rPr>
                                <w:sz w:val="18"/>
                                <w:szCs w:val="18"/>
                              </w:rPr>
                              <w:t xml:space="preserve"> </w:t>
                            </w:r>
                            <w:r w:rsidRPr="00D0000C">
                              <w:rPr>
                                <w:sz w:val="18"/>
                                <w:szCs w:val="18"/>
                              </w:rPr>
                              <w:t>/</w:t>
                            </w:r>
                          </w:p>
                          <w:p w:rsidR="002A5FD8" w:rsidRPr="00D0000C" w:rsidRDefault="002A5FD8">
                            <w:pPr>
                              <w:spacing w:after="0"/>
                              <w:rPr>
                                <w:sz w:val="18"/>
                                <w:szCs w:val="18"/>
                              </w:rPr>
                            </w:pPr>
                            <w:r w:rsidRPr="00D0000C">
                              <w:rPr>
                                <w:sz w:val="18"/>
                                <w:szCs w:val="18"/>
                              </w:rPr>
                              <w:t>М.П.</w:t>
                            </w:r>
                          </w:p>
                        </w:tc>
                      </w:tr>
                    </w:tbl>
                    <w:p w:rsidR="002A5FD8" w:rsidRDefault="002A5FD8" w:rsidP="000552FC"/>
                  </w:txbxContent>
                </v:textbox>
                <w10:wrap type="square" anchorx="margin"/>
              </v:shape>
            </w:pict>
          </mc:Fallback>
        </mc:AlternateContent>
      </w:r>
    </w:p>
    <w:p w:rsidR="000552FC" w:rsidRPr="001604BD" w:rsidRDefault="000552FC" w:rsidP="000552FC">
      <w:pPr>
        <w:spacing w:after="0"/>
        <w:jc w:val="center"/>
        <w:rPr>
          <w:b/>
          <w:sz w:val="18"/>
          <w:szCs w:val="18"/>
        </w:rPr>
      </w:pPr>
    </w:p>
    <w:p w:rsidR="000552FC" w:rsidRPr="001604BD" w:rsidRDefault="000552FC" w:rsidP="000552FC">
      <w:pPr>
        <w:rPr>
          <w:sz w:val="18"/>
          <w:szCs w:val="18"/>
        </w:rPr>
        <w:sectPr w:rsidR="000552FC" w:rsidRPr="001604BD" w:rsidSect="00423BD3">
          <w:footerReference w:type="default" r:id="rId12"/>
          <w:pgSz w:w="11906" w:h="16838"/>
          <w:pgMar w:top="899" w:right="707" w:bottom="765" w:left="1077" w:header="720" w:footer="709" w:gutter="0"/>
          <w:cols w:space="720"/>
          <w:docGrid w:linePitch="600" w:charSpace="32768"/>
        </w:sectPr>
      </w:pPr>
    </w:p>
    <w:p w:rsidR="000552FC" w:rsidRPr="001604BD" w:rsidRDefault="000552FC" w:rsidP="000552FC">
      <w:pPr>
        <w:spacing w:after="0"/>
        <w:jc w:val="right"/>
        <w:rPr>
          <w:sz w:val="18"/>
          <w:szCs w:val="18"/>
        </w:rPr>
      </w:pPr>
    </w:p>
    <w:p w:rsidR="000552FC" w:rsidRPr="00D0000C" w:rsidRDefault="000552FC" w:rsidP="000552FC">
      <w:pPr>
        <w:spacing w:after="0"/>
        <w:jc w:val="right"/>
        <w:rPr>
          <w:b/>
          <w:sz w:val="18"/>
          <w:szCs w:val="18"/>
        </w:rPr>
      </w:pPr>
      <w:r w:rsidRPr="00D0000C">
        <w:rPr>
          <w:b/>
          <w:sz w:val="18"/>
          <w:szCs w:val="18"/>
        </w:rPr>
        <w:t>Приложение № 5</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935FA9">
        <w:rPr>
          <w:bCs/>
          <w:caps/>
          <w:color w:val="171717"/>
          <w:sz w:val="18"/>
          <w:szCs w:val="18"/>
        </w:rPr>
        <w:t>46/26/1</w:t>
      </w:r>
    </w:p>
    <w:p w:rsidR="000552FC" w:rsidRPr="001604BD" w:rsidRDefault="000552FC" w:rsidP="000552FC">
      <w:pPr>
        <w:spacing w:after="0"/>
        <w:jc w:val="right"/>
        <w:rPr>
          <w:sz w:val="18"/>
          <w:szCs w:val="18"/>
        </w:rPr>
      </w:pPr>
      <w:r w:rsidRPr="001604BD">
        <w:rPr>
          <w:sz w:val="18"/>
          <w:szCs w:val="18"/>
        </w:rPr>
        <w:t>от ______</w:t>
      </w:r>
      <w:r w:rsidR="00934F6E">
        <w:rPr>
          <w:sz w:val="18"/>
          <w:szCs w:val="18"/>
        </w:rPr>
        <w:t>_</w:t>
      </w:r>
      <w:r w:rsidRPr="001604BD">
        <w:rPr>
          <w:sz w:val="18"/>
          <w:szCs w:val="18"/>
        </w:rPr>
        <w:t>________ 20</w:t>
      </w:r>
      <w:r w:rsidR="00287567">
        <w:rPr>
          <w:sz w:val="18"/>
          <w:szCs w:val="18"/>
        </w:rPr>
        <w:t>2</w:t>
      </w:r>
      <w:r w:rsidR="006D106B">
        <w:rPr>
          <w:sz w:val="18"/>
          <w:szCs w:val="18"/>
        </w:rPr>
        <w:t>6</w:t>
      </w:r>
      <w:r w:rsidRPr="001604BD">
        <w:rPr>
          <w:sz w:val="18"/>
          <w:szCs w:val="18"/>
        </w:rPr>
        <w:t>г.</w: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727031">
      <w:pPr>
        <w:spacing w:after="0"/>
        <w:jc w:val="center"/>
        <w:rPr>
          <w:b/>
          <w:color w:val="000000"/>
          <w:sz w:val="18"/>
          <w:szCs w:val="18"/>
        </w:rPr>
      </w:pPr>
      <w:r w:rsidRPr="001604BD">
        <w:rPr>
          <w:b/>
          <w:color w:val="000000"/>
          <w:sz w:val="18"/>
          <w:szCs w:val="18"/>
        </w:rPr>
        <w:t xml:space="preserve">Сведения о наличии и отсутствии минимального перечня оборудования производственных помещений в столовой МОУ </w:t>
      </w:r>
      <w:r w:rsidR="00C500FA" w:rsidRPr="00B72507">
        <w:rPr>
          <w:b/>
          <w:snapToGrid w:val="0"/>
          <w:sz w:val="18"/>
          <w:szCs w:val="18"/>
          <w:lang w:eastAsia="ar-SA"/>
        </w:rPr>
        <w:t>«</w:t>
      </w:r>
      <w:r w:rsidR="00C500FA" w:rsidRPr="00B72507">
        <w:rPr>
          <w:b/>
          <w:sz w:val="18"/>
          <w:szCs w:val="18"/>
        </w:rPr>
        <w:t xml:space="preserve">Средняя школа № 46 </w:t>
      </w:r>
      <w:r w:rsidR="00C500FA" w:rsidRPr="00C500FA">
        <w:rPr>
          <w:b/>
          <w:sz w:val="18"/>
          <w:szCs w:val="18"/>
        </w:rPr>
        <w:t xml:space="preserve">имени гвардии генерал майора В.А. Глазкова </w:t>
      </w:r>
      <w:r w:rsidR="00C500FA" w:rsidRPr="00B72507">
        <w:rPr>
          <w:b/>
          <w:sz w:val="18"/>
          <w:szCs w:val="18"/>
        </w:rPr>
        <w:t xml:space="preserve">Советского района </w:t>
      </w:r>
      <w:r w:rsidR="00C500FA" w:rsidRPr="00B72507">
        <w:rPr>
          <w:b/>
          <w:snapToGrid w:val="0"/>
          <w:sz w:val="18"/>
          <w:szCs w:val="18"/>
          <w:lang w:eastAsia="ar-SA"/>
        </w:rPr>
        <w:t>Волгограда»</w:t>
      </w:r>
      <w:r w:rsidR="00C500FA">
        <w:rPr>
          <w:b/>
          <w:snapToGrid w:val="0"/>
          <w:sz w:val="18"/>
          <w:szCs w:val="18"/>
          <w:lang w:eastAsia="ar-SA"/>
        </w:rPr>
        <w:t xml:space="preserve"> </w:t>
      </w:r>
      <w:r w:rsidRPr="001604BD">
        <w:rPr>
          <w:b/>
          <w:color w:val="000000"/>
          <w:sz w:val="18"/>
          <w:szCs w:val="18"/>
        </w:rPr>
        <w:t xml:space="preserve">согласно </w:t>
      </w:r>
      <w:r w:rsidR="002A1420" w:rsidRPr="009F2294">
        <w:rPr>
          <w:b/>
          <w:color w:val="000000"/>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727031">
      <w:pPr>
        <w:spacing w:after="0"/>
        <w:jc w:val="center"/>
        <w:rPr>
          <w:color w:val="FF0000"/>
          <w:sz w:val="18"/>
          <w:szCs w:val="18"/>
        </w:rPr>
      </w:pPr>
    </w:p>
    <w:tbl>
      <w:tblPr>
        <w:tblW w:w="10314" w:type="dxa"/>
        <w:tblLayout w:type="fixed"/>
        <w:tblLook w:val="04A0" w:firstRow="1" w:lastRow="0" w:firstColumn="1" w:lastColumn="0" w:noHBand="0" w:noVBand="1"/>
      </w:tblPr>
      <w:tblGrid>
        <w:gridCol w:w="516"/>
        <w:gridCol w:w="1435"/>
        <w:gridCol w:w="4536"/>
        <w:gridCol w:w="2126"/>
        <w:gridCol w:w="1701"/>
      </w:tblGrid>
      <w:tr w:rsidR="00C500FA" w:rsidRPr="00B72507" w:rsidTr="002A5FD8">
        <w:trPr>
          <w:trHeight w:val="968"/>
        </w:trPr>
        <w:tc>
          <w:tcPr>
            <w:tcW w:w="516" w:type="dxa"/>
            <w:tcBorders>
              <w:top w:val="single" w:sz="4" w:space="0" w:color="auto"/>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bookmarkStart w:id="0" w:name="RANGE!A1:D166"/>
            <w:r w:rsidRPr="00B72507">
              <w:rPr>
                <w:b/>
                <w:bCs/>
                <w:sz w:val="18"/>
                <w:szCs w:val="18"/>
              </w:rPr>
              <w:t xml:space="preserve">№ </w:t>
            </w:r>
            <w:proofErr w:type="gramStart"/>
            <w:r w:rsidRPr="00B72507">
              <w:rPr>
                <w:b/>
                <w:bCs/>
                <w:sz w:val="18"/>
                <w:szCs w:val="18"/>
              </w:rPr>
              <w:t>п</w:t>
            </w:r>
            <w:proofErr w:type="gramEnd"/>
            <w:r w:rsidRPr="00B72507">
              <w:rPr>
                <w:b/>
                <w:bCs/>
                <w:sz w:val="18"/>
                <w:szCs w:val="18"/>
              </w:rPr>
              <w:t>/п</w:t>
            </w:r>
            <w:bookmarkEnd w:id="0"/>
          </w:p>
        </w:tc>
        <w:tc>
          <w:tcPr>
            <w:tcW w:w="1435" w:type="dxa"/>
            <w:tcBorders>
              <w:top w:val="single" w:sz="4" w:space="0" w:color="auto"/>
              <w:left w:val="nil"/>
              <w:bottom w:val="single" w:sz="4" w:space="0" w:color="auto"/>
              <w:right w:val="single" w:sz="4" w:space="0" w:color="auto"/>
            </w:tcBorders>
            <w:textDirection w:val="btLr"/>
            <w:vAlign w:val="center"/>
            <w:hideMark/>
          </w:tcPr>
          <w:p w:rsidR="00C500FA" w:rsidRPr="00B72507" w:rsidRDefault="00C500FA" w:rsidP="002A5FD8">
            <w:pPr>
              <w:spacing w:after="0"/>
              <w:rPr>
                <w:b/>
                <w:bCs/>
                <w:sz w:val="18"/>
                <w:szCs w:val="18"/>
              </w:rPr>
            </w:pPr>
            <w:r w:rsidRPr="00B72507">
              <w:rPr>
                <w:b/>
                <w:bCs/>
                <w:sz w:val="18"/>
                <w:szCs w:val="18"/>
              </w:rPr>
              <w:t> </w:t>
            </w:r>
          </w:p>
        </w:tc>
        <w:tc>
          <w:tcPr>
            <w:tcW w:w="4536" w:type="dxa"/>
            <w:tcBorders>
              <w:top w:val="single" w:sz="4" w:space="0" w:color="auto"/>
              <w:left w:val="nil"/>
              <w:bottom w:val="single" w:sz="4" w:space="0" w:color="auto"/>
              <w:right w:val="single" w:sz="4" w:space="0" w:color="auto"/>
            </w:tcBorders>
            <w:vAlign w:val="center"/>
            <w:hideMark/>
          </w:tcPr>
          <w:p w:rsidR="00C500FA" w:rsidRPr="00B72507" w:rsidRDefault="00C500FA" w:rsidP="002A5FD8">
            <w:pPr>
              <w:spacing w:after="0"/>
              <w:rPr>
                <w:b/>
                <w:bCs/>
                <w:sz w:val="18"/>
                <w:szCs w:val="18"/>
              </w:rPr>
            </w:pPr>
            <w:r w:rsidRPr="00B72507">
              <w:rPr>
                <w:b/>
                <w:bCs/>
                <w:sz w:val="18"/>
                <w:szCs w:val="18"/>
              </w:rPr>
              <w:t xml:space="preserve">Требования санитарных норм и правил к организации питания учащихся в школах. </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b/>
                <w:bCs/>
                <w:sz w:val="18"/>
                <w:szCs w:val="18"/>
              </w:rPr>
            </w:pPr>
            <w:r w:rsidRPr="00B72507">
              <w:rPr>
                <w:b/>
                <w:bCs/>
                <w:sz w:val="18"/>
                <w:szCs w:val="18"/>
              </w:rPr>
              <w:t>МОУ СШ № 46 (им. Алишера Навои, 2)</w:t>
            </w:r>
          </w:p>
        </w:tc>
        <w:tc>
          <w:tcPr>
            <w:tcW w:w="1701" w:type="dxa"/>
            <w:tcBorders>
              <w:top w:val="single" w:sz="4" w:space="0" w:color="auto"/>
              <w:left w:val="nil"/>
              <w:bottom w:val="single" w:sz="4" w:space="0" w:color="auto"/>
              <w:right w:val="single" w:sz="4" w:space="0" w:color="auto"/>
            </w:tcBorders>
            <w:shd w:val="clear" w:color="auto" w:fill="FFFFFF"/>
          </w:tcPr>
          <w:p w:rsidR="00C500FA" w:rsidRPr="00B72507" w:rsidRDefault="00C500FA" w:rsidP="002A5FD8">
            <w:pPr>
              <w:spacing w:after="0"/>
              <w:rPr>
                <w:b/>
                <w:bCs/>
                <w:sz w:val="18"/>
                <w:szCs w:val="18"/>
              </w:rPr>
            </w:pPr>
          </w:p>
          <w:p w:rsidR="00C500FA" w:rsidRPr="00B72507" w:rsidRDefault="00C500FA" w:rsidP="002A5FD8">
            <w:pPr>
              <w:spacing w:after="0"/>
              <w:rPr>
                <w:b/>
                <w:bCs/>
                <w:sz w:val="18"/>
                <w:szCs w:val="18"/>
              </w:rPr>
            </w:pPr>
            <w:r w:rsidRPr="00B72507">
              <w:rPr>
                <w:b/>
                <w:bCs/>
                <w:sz w:val="18"/>
                <w:szCs w:val="18"/>
              </w:rPr>
              <w:t>МОУ СШ № 46 (Ольховская, 8)</w:t>
            </w:r>
          </w:p>
        </w:tc>
      </w:tr>
      <w:tr w:rsidR="00C500FA" w:rsidRPr="00B72507" w:rsidTr="002A5FD8">
        <w:trPr>
          <w:trHeight w:val="315"/>
        </w:trPr>
        <w:tc>
          <w:tcPr>
            <w:tcW w:w="516" w:type="dxa"/>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r w:rsidRPr="00B72507">
              <w:rPr>
                <w:b/>
                <w:bCs/>
                <w:sz w:val="18"/>
                <w:szCs w:val="18"/>
              </w:rPr>
              <w:t> </w:t>
            </w: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b/>
                <w:bCs/>
                <w:sz w:val="18"/>
                <w:szCs w:val="18"/>
              </w:rPr>
            </w:pPr>
            <w:r w:rsidRPr="00B72507">
              <w:rPr>
                <w:b/>
                <w:bCs/>
                <w:sz w:val="18"/>
                <w:szCs w:val="18"/>
              </w:rPr>
              <w:t> </w:t>
            </w:r>
          </w:p>
        </w:tc>
        <w:tc>
          <w:tcPr>
            <w:tcW w:w="4536" w:type="dxa"/>
            <w:tcBorders>
              <w:top w:val="nil"/>
              <w:left w:val="nil"/>
              <w:bottom w:val="single" w:sz="4" w:space="0" w:color="auto"/>
              <w:right w:val="single" w:sz="4" w:space="0" w:color="auto"/>
            </w:tcBorders>
            <w:vAlign w:val="center"/>
            <w:hideMark/>
          </w:tcPr>
          <w:p w:rsidR="00C500FA" w:rsidRPr="00B72507" w:rsidRDefault="00C500FA" w:rsidP="002A5FD8">
            <w:pPr>
              <w:spacing w:after="0"/>
              <w:rPr>
                <w:b/>
                <w:bCs/>
                <w:sz w:val="18"/>
                <w:szCs w:val="18"/>
              </w:rPr>
            </w:pPr>
            <w:r w:rsidRPr="00B72507">
              <w:rPr>
                <w:b/>
                <w:bCs/>
                <w:sz w:val="18"/>
                <w:szCs w:val="18"/>
              </w:rPr>
              <w:t xml:space="preserve">Площадь, в </w:t>
            </w:r>
            <w:proofErr w:type="spellStart"/>
            <w:r w:rsidRPr="00B72507">
              <w:rPr>
                <w:b/>
                <w:bCs/>
                <w:sz w:val="18"/>
                <w:szCs w:val="18"/>
              </w:rPr>
              <w:t>т.ч</w:t>
            </w:r>
            <w:proofErr w:type="spellEnd"/>
            <w:r w:rsidRPr="00B72507">
              <w:rPr>
                <w:b/>
                <w:bCs/>
                <w:sz w:val="18"/>
                <w:szCs w:val="18"/>
              </w:rPr>
              <w:t>.:</w:t>
            </w:r>
          </w:p>
        </w:tc>
        <w:tc>
          <w:tcPr>
            <w:tcW w:w="2126" w:type="dxa"/>
            <w:tcBorders>
              <w:top w:val="nil"/>
              <w:left w:val="nil"/>
              <w:bottom w:val="single" w:sz="4" w:space="0" w:color="auto"/>
              <w:right w:val="single" w:sz="4" w:space="0" w:color="auto"/>
            </w:tcBorders>
            <w:vAlign w:val="center"/>
            <w:hideMark/>
          </w:tcPr>
          <w:p w:rsidR="00C500FA" w:rsidRPr="00B72507" w:rsidRDefault="00C500FA" w:rsidP="002A5FD8">
            <w:pPr>
              <w:spacing w:after="0"/>
              <w:rPr>
                <w:b/>
                <w:bCs/>
                <w:sz w:val="18"/>
                <w:szCs w:val="18"/>
              </w:rPr>
            </w:pPr>
            <w:r w:rsidRPr="00B72507">
              <w:rPr>
                <w:b/>
                <w:bCs/>
                <w:sz w:val="18"/>
                <w:szCs w:val="18"/>
              </w:rPr>
              <w:t>47,6</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b/>
                <w:bCs/>
                <w:sz w:val="18"/>
                <w:szCs w:val="18"/>
              </w:rPr>
            </w:pPr>
            <w:r w:rsidRPr="00B72507">
              <w:rPr>
                <w:b/>
                <w:bCs/>
                <w:sz w:val="18"/>
                <w:szCs w:val="18"/>
              </w:rPr>
              <w:t>31,0</w:t>
            </w:r>
          </w:p>
        </w:tc>
      </w:tr>
      <w:tr w:rsidR="00C500FA" w:rsidRPr="00B72507" w:rsidTr="002A5FD8">
        <w:trPr>
          <w:trHeight w:val="315"/>
        </w:trPr>
        <w:tc>
          <w:tcPr>
            <w:tcW w:w="516" w:type="dxa"/>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r w:rsidRPr="00B72507">
              <w:rPr>
                <w:b/>
                <w:bCs/>
                <w:sz w:val="18"/>
                <w:szCs w:val="18"/>
              </w:rPr>
              <w:t> </w:t>
            </w: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b/>
                <w:bCs/>
                <w:sz w:val="18"/>
                <w:szCs w:val="18"/>
              </w:rPr>
            </w:pPr>
            <w:r w:rsidRPr="00B72507">
              <w:rPr>
                <w:b/>
                <w:bCs/>
                <w:sz w:val="18"/>
                <w:szCs w:val="18"/>
              </w:rPr>
              <w:t> </w:t>
            </w:r>
          </w:p>
        </w:tc>
        <w:tc>
          <w:tcPr>
            <w:tcW w:w="4536" w:type="dxa"/>
            <w:tcBorders>
              <w:top w:val="nil"/>
              <w:left w:val="nil"/>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непроизводственная</w:t>
            </w:r>
          </w:p>
        </w:tc>
        <w:tc>
          <w:tcPr>
            <w:tcW w:w="2126" w:type="dxa"/>
            <w:tcBorders>
              <w:top w:val="nil"/>
              <w:left w:val="nil"/>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b/>
                <w:bCs/>
                <w:sz w:val="18"/>
                <w:szCs w:val="18"/>
              </w:rPr>
            </w:pPr>
          </w:p>
        </w:tc>
      </w:tr>
      <w:tr w:rsidR="00C500FA" w:rsidRPr="00B72507" w:rsidTr="002A5FD8">
        <w:trPr>
          <w:trHeight w:val="315"/>
        </w:trPr>
        <w:tc>
          <w:tcPr>
            <w:tcW w:w="516" w:type="dxa"/>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r w:rsidRPr="00B72507">
              <w:rPr>
                <w:b/>
                <w:bCs/>
                <w:sz w:val="18"/>
                <w:szCs w:val="18"/>
              </w:rPr>
              <w:t> </w:t>
            </w: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b/>
                <w:bCs/>
                <w:sz w:val="18"/>
                <w:szCs w:val="18"/>
              </w:rPr>
            </w:pPr>
            <w:r w:rsidRPr="00B72507">
              <w:rPr>
                <w:b/>
                <w:bCs/>
                <w:sz w:val="18"/>
                <w:szCs w:val="18"/>
              </w:rPr>
              <w:t> </w:t>
            </w:r>
          </w:p>
        </w:tc>
        <w:tc>
          <w:tcPr>
            <w:tcW w:w="4536" w:type="dxa"/>
            <w:tcBorders>
              <w:top w:val="nil"/>
              <w:left w:val="nil"/>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производственная</w:t>
            </w:r>
          </w:p>
        </w:tc>
        <w:tc>
          <w:tcPr>
            <w:tcW w:w="2126" w:type="dxa"/>
            <w:tcBorders>
              <w:top w:val="nil"/>
              <w:left w:val="nil"/>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b/>
                <w:bCs/>
                <w:sz w:val="18"/>
                <w:szCs w:val="18"/>
              </w:rPr>
            </w:pPr>
          </w:p>
        </w:tc>
      </w:tr>
      <w:tr w:rsidR="00C500FA" w:rsidRPr="00B72507" w:rsidTr="002A5FD8">
        <w:trPr>
          <w:trHeight w:val="315"/>
        </w:trPr>
        <w:tc>
          <w:tcPr>
            <w:tcW w:w="516" w:type="dxa"/>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r w:rsidRPr="00B72507">
              <w:rPr>
                <w:b/>
                <w:bCs/>
                <w:sz w:val="18"/>
                <w:szCs w:val="18"/>
              </w:rPr>
              <w:t> </w:t>
            </w: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b/>
                <w:bCs/>
                <w:sz w:val="18"/>
                <w:szCs w:val="18"/>
              </w:rPr>
            </w:pPr>
            <w:r w:rsidRPr="00B72507">
              <w:rPr>
                <w:b/>
                <w:bCs/>
                <w:sz w:val="18"/>
                <w:szCs w:val="18"/>
              </w:rPr>
              <w:t> </w:t>
            </w:r>
          </w:p>
        </w:tc>
        <w:tc>
          <w:tcPr>
            <w:tcW w:w="453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r w:rsidRPr="00B72507">
              <w:rPr>
                <w:sz w:val="18"/>
                <w:szCs w:val="18"/>
              </w:rPr>
              <w:t>подсобное помещение</w:t>
            </w:r>
          </w:p>
        </w:tc>
        <w:tc>
          <w:tcPr>
            <w:tcW w:w="2126" w:type="dxa"/>
            <w:tcBorders>
              <w:top w:val="nil"/>
              <w:left w:val="nil"/>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b/>
                <w:bCs/>
                <w:sz w:val="18"/>
                <w:szCs w:val="18"/>
              </w:rPr>
            </w:pPr>
          </w:p>
        </w:tc>
      </w:tr>
      <w:tr w:rsidR="00C500FA" w:rsidRPr="00B72507" w:rsidTr="002A5FD8">
        <w:trPr>
          <w:trHeight w:val="1110"/>
        </w:trPr>
        <w:tc>
          <w:tcPr>
            <w:tcW w:w="516" w:type="dxa"/>
            <w:tcBorders>
              <w:top w:val="nil"/>
              <w:left w:val="single" w:sz="4" w:space="0" w:color="auto"/>
              <w:bottom w:val="single" w:sz="4" w:space="0" w:color="auto"/>
              <w:right w:val="single" w:sz="4" w:space="0" w:color="auto"/>
            </w:tcBorders>
            <w:shd w:val="clear" w:color="auto" w:fill="F2DDDC"/>
            <w:vAlign w:val="center"/>
            <w:hideMark/>
          </w:tcPr>
          <w:p w:rsidR="00C500FA" w:rsidRPr="00B72507" w:rsidRDefault="00C500FA" w:rsidP="002A5FD8">
            <w:pPr>
              <w:spacing w:after="0"/>
              <w:rPr>
                <w:b/>
                <w:bCs/>
                <w:sz w:val="18"/>
                <w:szCs w:val="18"/>
                <w:u w:val="single"/>
              </w:rPr>
            </w:pPr>
            <w:r w:rsidRPr="00B72507">
              <w:rPr>
                <w:b/>
                <w:bCs/>
                <w:sz w:val="18"/>
                <w:szCs w:val="18"/>
                <w:u w:val="single"/>
              </w:rPr>
              <w:t>1</w:t>
            </w: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center"/>
            <w:hideMark/>
          </w:tcPr>
          <w:p w:rsidR="00C500FA" w:rsidRPr="00B72507" w:rsidRDefault="00C500FA" w:rsidP="002A5FD8">
            <w:pPr>
              <w:spacing w:after="0"/>
              <w:rPr>
                <w:b/>
                <w:bCs/>
                <w:sz w:val="18"/>
                <w:szCs w:val="18"/>
                <w:u w:val="single"/>
              </w:rPr>
            </w:pPr>
            <w:r w:rsidRPr="00B72507">
              <w:rPr>
                <w:b/>
                <w:bCs/>
                <w:sz w:val="18"/>
                <w:szCs w:val="18"/>
                <w:u w:val="single"/>
              </w:rPr>
              <w:t>Столовая-</w:t>
            </w:r>
            <w:proofErr w:type="spellStart"/>
            <w:r w:rsidRPr="00B72507">
              <w:rPr>
                <w:b/>
                <w:bCs/>
                <w:sz w:val="18"/>
                <w:szCs w:val="18"/>
                <w:u w:val="single"/>
              </w:rPr>
              <w:t>доготовочная</w:t>
            </w:r>
            <w:proofErr w:type="spellEnd"/>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420"/>
        </w:trPr>
        <w:tc>
          <w:tcPr>
            <w:tcW w:w="516" w:type="dxa"/>
            <w:vMerge w:val="restart"/>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r w:rsidRPr="00B72507">
              <w:rPr>
                <w:b/>
                <w:bCs/>
                <w:sz w:val="18"/>
                <w:szCs w:val="18"/>
              </w:rPr>
              <w:t>1.1.</w:t>
            </w: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b/>
                <w:bCs/>
                <w:sz w:val="18"/>
                <w:szCs w:val="18"/>
              </w:rPr>
            </w:pPr>
            <w:r w:rsidRPr="00B72507">
              <w:rPr>
                <w:b/>
                <w:bCs/>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b/>
                <w:bCs/>
                <w:sz w:val="18"/>
                <w:szCs w:val="18"/>
              </w:rPr>
            </w:pPr>
            <w:r w:rsidRPr="00B72507">
              <w:rPr>
                <w:b/>
                <w:bCs/>
                <w:sz w:val="18"/>
                <w:szCs w:val="18"/>
              </w:rPr>
              <w:t>Производственные помещения:</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b/>
                <w:sz w:val="18"/>
                <w:szCs w:val="18"/>
              </w:rPr>
            </w:pPr>
            <w:r w:rsidRPr="00B72507">
              <w:rPr>
                <w:b/>
                <w:sz w:val="18"/>
                <w:szCs w:val="18"/>
              </w:rPr>
              <w:t>-</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b/>
                <w:sz w:val="18"/>
                <w:szCs w:val="18"/>
              </w:rPr>
            </w:pPr>
            <w:r w:rsidRPr="00B72507">
              <w:rPr>
                <w:b/>
                <w:sz w:val="18"/>
                <w:szCs w:val="18"/>
              </w:rPr>
              <w:t>-</w:t>
            </w: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xml:space="preserve">- </w:t>
            </w:r>
            <w:proofErr w:type="spellStart"/>
            <w:r w:rsidRPr="00B72507">
              <w:rPr>
                <w:sz w:val="18"/>
                <w:szCs w:val="18"/>
              </w:rPr>
              <w:t>доготовочный</w:t>
            </w:r>
            <w:proofErr w:type="spellEnd"/>
            <w:r w:rsidRPr="00B72507">
              <w:rPr>
                <w:sz w:val="18"/>
                <w:szCs w:val="18"/>
              </w:rPr>
              <w:t xml:space="preserve"> цех (холодный),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*производственные столы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*весы электронные настольные до 10кг</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40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*машины для нарезки овощей различной формы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*холодильники среднетемпературные</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w:t>
            </w:r>
            <w:proofErr w:type="spellStart"/>
            <w:r w:rsidRPr="00B72507">
              <w:rPr>
                <w:sz w:val="18"/>
                <w:szCs w:val="18"/>
              </w:rPr>
              <w:t>слайсер</w:t>
            </w:r>
            <w:proofErr w:type="spellEnd"/>
            <w:r w:rsidRPr="00B72507">
              <w:rPr>
                <w:sz w:val="18"/>
                <w:szCs w:val="18"/>
              </w:rPr>
              <w:t xml:space="preserve"> для нарезки гастрономии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2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*ванна производственная 2-х секционная для вторичной обработки овощей и фруктов</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*необходимый кухонный инвентарь с соответствующей маркировкой</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*раковина для мытья рук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*бактерицидная лампа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*вентиляционная система (вытяжка)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*кондиционер</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15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sz w:val="18"/>
                <w:szCs w:val="18"/>
              </w:rPr>
            </w:pPr>
            <w:r w:rsidRPr="00B72507">
              <w:rPr>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xml:space="preserve">- </w:t>
            </w:r>
            <w:proofErr w:type="spellStart"/>
            <w:r w:rsidRPr="00B72507">
              <w:rPr>
                <w:sz w:val="18"/>
                <w:szCs w:val="18"/>
              </w:rPr>
              <w:t>доготовочный</w:t>
            </w:r>
            <w:proofErr w:type="spellEnd"/>
            <w:r w:rsidRPr="00B72507">
              <w:rPr>
                <w:sz w:val="18"/>
                <w:szCs w:val="18"/>
              </w:rPr>
              <w:t xml:space="preserve"> цех (горячий), оснащение:</w:t>
            </w: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*котел электрический</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76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w:t>
            </w:r>
            <w:proofErr w:type="spellStart"/>
            <w:r w:rsidRPr="00B72507">
              <w:rPr>
                <w:sz w:val="18"/>
                <w:szCs w:val="18"/>
              </w:rPr>
              <w:t>пароконвектомат</w:t>
            </w:r>
            <w:proofErr w:type="spellEnd"/>
            <w:r w:rsidRPr="00B72507">
              <w:rPr>
                <w:sz w:val="18"/>
                <w:szCs w:val="18"/>
              </w:rPr>
              <w:t xml:space="preserve"> (для приготовления вторых блюд и кулинарных изделий промышленного производства)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*плиты электрические</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*духово</w:t>
            </w:r>
            <w:proofErr w:type="gramStart"/>
            <w:r w:rsidRPr="00B72507">
              <w:rPr>
                <w:sz w:val="18"/>
                <w:szCs w:val="18"/>
              </w:rPr>
              <w:t>й(</w:t>
            </w:r>
            <w:proofErr w:type="gramEnd"/>
            <w:r w:rsidRPr="00B72507">
              <w:rPr>
                <w:sz w:val="18"/>
                <w:szCs w:val="18"/>
              </w:rPr>
              <w:t>жарочный) шкаф</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 электрическая сковорода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w:t>
            </w:r>
            <w:proofErr w:type="spellStart"/>
            <w:r w:rsidRPr="00B72507">
              <w:rPr>
                <w:sz w:val="18"/>
                <w:szCs w:val="18"/>
              </w:rPr>
              <w:t>термощуп</w:t>
            </w:r>
            <w:proofErr w:type="spellEnd"/>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*протирочная машина или блендер</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*мясорубка для готовой продукции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*электрический кипятильник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*шкаф тепловой (для поддержания температуры разогретых готовых блюд и кулинарных изделий)</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*холодильник производственный</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*холодильник для хранения суточных проб</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*холодильник низкотемпературный</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*контрольные термометры для холодильного оборудования)</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*производственные столы (не менее двух) для сырой и готовой продукции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*ванна производственная</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 xml:space="preserve">*подставка под </w:t>
            </w:r>
            <w:proofErr w:type="spellStart"/>
            <w:r w:rsidRPr="00B72507">
              <w:rPr>
                <w:sz w:val="18"/>
                <w:szCs w:val="18"/>
              </w:rPr>
              <w:t>пароконвектомат</w:t>
            </w:r>
            <w:proofErr w:type="spellEnd"/>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 xml:space="preserve">*тележка для </w:t>
            </w:r>
            <w:proofErr w:type="spellStart"/>
            <w:r w:rsidRPr="00B72507">
              <w:rPr>
                <w:sz w:val="18"/>
                <w:szCs w:val="18"/>
              </w:rPr>
              <w:t>пароконвектомата</w:t>
            </w:r>
            <w:proofErr w:type="spellEnd"/>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*весы электронные настольные до 10кг</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*набор необходимого кухонного инвентаря с соответствующей маркировкой</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center"/>
            <w:hideMark/>
          </w:tcPr>
          <w:p w:rsidR="00C500FA" w:rsidRPr="00B72507" w:rsidRDefault="00C500FA" w:rsidP="002A5FD8">
            <w:pPr>
              <w:spacing w:after="0"/>
              <w:rPr>
                <w:sz w:val="18"/>
                <w:szCs w:val="18"/>
              </w:rPr>
            </w:pPr>
            <w:r w:rsidRPr="00B72507">
              <w:rPr>
                <w:sz w:val="18"/>
                <w:szCs w:val="18"/>
              </w:rPr>
              <w:t>*раковина для мытья рук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12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мясорыбный цех с местом для обработки яиц,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*мясорубка электрическая</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53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xml:space="preserve"> среднетемпературные </w:t>
            </w:r>
            <w:proofErr w:type="spellStart"/>
            <w:r w:rsidRPr="00B72507">
              <w:rPr>
                <w:sz w:val="18"/>
                <w:szCs w:val="18"/>
              </w:rPr>
              <w:t>и</w:t>
            </w:r>
            <w:proofErr w:type="gramStart"/>
            <w:r w:rsidRPr="00B72507">
              <w:rPr>
                <w:sz w:val="18"/>
                <w:szCs w:val="18"/>
              </w:rPr>
              <w:t>,п</w:t>
            </w:r>
            <w:proofErr w:type="gramEnd"/>
            <w:r w:rsidRPr="00B72507">
              <w:rPr>
                <w:sz w:val="18"/>
                <w:szCs w:val="18"/>
              </w:rPr>
              <w:t>ри</w:t>
            </w:r>
            <w:proofErr w:type="spellEnd"/>
            <w:r w:rsidRPr="00B72507">
              <w:rPr>
                <w:sz w:val="18"/>
                <w:szCs w:val="18"/>
              </w:rPr>
              <w:t xml:space="preserve"> </w:t>
            </w:r>
            <w:proofErr w:type="spellStart"/>
            <w:r w:rsidRPr="00B72507">
              <w:rPr>
                <w:sz w:val="18"/>
                <w:szCs w:val="18"/>
              </w:rPr>
              <w:t>небходимости,низкотемпературные</w:t>
            </w:r>
            <w:proofErr w:type="spellEnd"/>
            <w:r w:rsidRPr="00B72507">
              <w:rPr>
                <w:sz w:val="18"/>
                <w:szCs w:val="18"/>
              </w:rPr>
              <w:t xml:space="preserve"> холодильные шкафы(в </w:t>
            </w:r>
            <w:proofErr w:type="spellStart"/>
            <w:r w:rsidRPr="00B72507">
              <w:rPr>
                <w:sz w:val="18"/>
                <w:szCs w:val="18"/>
              </w:rPr>
              <w:t>количестве,обеспечивающем</w:t>
            </w:r>
            <w:proofErr w:type="spellEnd"/>
            <w:r w:rsidRPr="00B72507">
              <w:rPr>
                <w:sz w:val="18"/>
                <w:szCs w:val="18"/>
              </w:rPr>
              <w:t xml:space="preserve"> возможность соблюдения "товарного соседства" и хранения необходимого объема пищевых продуктов)</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*фаршемешалка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*котлетоформовочного автомата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*производственные столы не менее 3-х</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7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*ванны производственные для мяса, птицы, рыбы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*емкости для обработки яиц</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*необходимый кухонный инвентарь с соответствующей маркировкой</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*весы электронные настольные до 10кг</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*раковина для мытья рук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6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-овощной цех (первичной обработки овощей).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*производственные (столы не менее 2-х)</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w:t>
            </w:r>
            <w:proofErr w:type="spellStart"/>
            <w:r w:rsidRPr="00B72507">
              <w:rPr>
                <w:sz w:val="18"/>
                <w:szCs w:val="18"/>
              </w:rPr>
              <w:t>картофелеочистительная</w:t>
            </w:r>
            <w:proofErr w:type="spellEnd"/>
            <w:r w:rsidRPr="00B72507">
              <w:rPr>
                <w:sz w:val="18"/>
                <w:szCs w:val="18"/>
              </w:rPr>
              <w:t xml:space="preserve"> и овощерезательная машина </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*холодильник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*раковина для мытья рук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9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-овощной цех (вторичной обработки овощей).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*производственные (столы не менее 2-х)</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xml:space="preserve">моечные ванны не </w:t>
            </w:r>
            <w:proofErr w:type="spellStart"/>
            <w:r w:rsidRPr="00B72507">
              <w:rPr>
                <w:sz w:val="18"/>
                <w:szCs w:val="18"/>
              </w:rPr>
              <w:t>менне</w:t>
            </w:r>
            <w:proofErr w:type="spellEnd"/>
            <w:r w:rsidRPr="00B72507">
              <w:rPr>
                <w:sz w:val="18"/>
                <w:szCs w:val="18"/>
              </w:rPr>
              <w:t xml:space="preserve"> 2-х</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76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универсальный механический привод ил</w:t>
            </w:r>
            <w:proofErr w:type="gramStart"/>
            <w:r w:rsidRPr="00B72507">
              <w:rPr>
                <w:sz w:val="18"/>
                <w:szCs w:val="18"/>
              </w:rPr>
              <w:t>и(</w:t>
            </w:r>
            <w:proofErr w:type="gramEnd"/>
            <w:r w:rsidRPr="00B72507">
              <w:rPr>
                <w:sz w:val="18"/>
                <w:szCs w:val="18"/>
              </w:rPr>
              <w:t xml:space="preserve">и) овощерезательная </w:t>
            </w:r>
            <w:proofErr w:type="spellStart"/>
            <w:r w:rsidRPr="00B72507">
              <w:rPr>
                <w:sz w:val="18"/>
                <w:szCs w:val="18"/>
              </w:rPr>
              <w:t>машина,холодильник</w:t>
            </w:r>
            <w:proofErr w:type="spellEnd"/>
            <w:r w:rsidRPr="00B72507">
              <w:rPr>
                <w:sz w:val="18"/>
                <w:szCs w:val="18"/>
              </w:rPr>
              <w:t xml:space="preserve"> ,раковина для мытья рук.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12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-мучной цех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*производственные (столы не менее 2-х)</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*тестомесильная машина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*контрольные весы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*пекарский шкаф</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*стеллажи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*моечная ванна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*раковина для мытья рук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w:t>
            </w:r>
            <w:proofErr w:type="spellStart"/>
            <w:r w:rsidRPr="00B72507">
              <w:rPr>
                <w:sz w:val="18"/>
                <w:szCs w:val="18"/>
              </w:rPr>
              <w:t>просееватель</w:t>
            </w:r>
            <w:proofErr w:type="spellEnd"/>
            <w:r w:rsidRPr="00B72507">
              <w:rPr>
                <w:sz w:val="18"/>
                <w:szCs w:val="18"/>
              </w:rPr>
              <w:t xml:space="preserve"> муки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6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помещение для нарезки хлеба</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*производственный стол</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w:t>
            </w:r>
            <w:proofErr w:type="spellStart"/>
            <w:r w:rsidRPr="00B72507">
              <w:rPr>
                <w:sz w:val="18"/>
                <w:szCs w:val="18"/>
              </w:rPr>
              <w:t>хлеборезательная</w:t>
            </w:r>
            <w:proofErr w:type="spellEnd"/>
            <w:r w:rsidRPr="00B72507">
              <w:rPr>
                <w:sz w:val="18"/>
                <w:szCs w:val="18"/>
              </w:rPr>
              <w:t xml:space="preserve"> машина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*шкафы для хранения хлеба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*раковина для мытья рук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2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xml:space="preserve">- </w:t>
            </w:r>
            <w:proofErr w:type="gramStart"/>
            <w:r w:rsidRPr="00B72507">
              <w:rPr>
                <w:sz w:val="18"/>
                <w:szCs w:val="18"/>
              </w:rPr>
              <w:t>моечная</w:t>
            </w:r>
            <w:proofErr w:type="gramEnd"/>
            <w:r w:rsidRPr="00B72507">
              <w:rPr>
                <w:sz w:val="18"/>
                <w:szCs w:val="18"/>
              </w:rPr>
              <w:t xml:space="preserve"> столовой посуды</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*посудомоечная машина панельного или купольного типа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76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xml:space="preserve">*ванна </w:t>
            </w:r>
            <w:proofErr w:type="spellStart"/>
            <w:r w:rsidRPr="00B72507">
              <w:rPr>
                <w:sz w:val="18"/>
                <w:szCs w:val="18"/>
              </w:rPr>
              <w:t>проивоздественая</w:t>
            </w:r>
            <w:proofErr w:type="spellEnd"/>
            <w:r w:rsidRPr="00B72507">
              <w:rPr>
                <w:sz w:val="18"/>
                <w:szCs w:val="18"/>
              </w:rPr>
              <w:t xml:space="preserve"> 3-х секционная для мытья столовой посуды, оборудованная гибким шлангом с душевой насадкой и пробками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2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vAlign w:val="bottom"/>
            <w:hideMark/>
          </w:tcPr>
          <w:p w:rsidR="00C500FA" w:rsidRPr="00B72507" w:rsidRDefault="00C500FA" w:rsidP="002A5FD8">
            <w:pPr>
              <w:spacing w:after="0"/>
              <w:rPr>
                <w:sz w:val="18"/>
                <w:szCs w:val="18"/>
              </w:rPr>
            </w:pPr>
            <w:r w:rsidRPr="00B72507">
              <w:rPr>
                <w:sz w:val="18"/>
                <w:szCs w:val="18"/>
              </w:rPr>
              <w:t>*металлические сетки с ручками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*стеллажи для хранения чистой посуды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w:t>
            </w:r>
            <w:proofErr w:type="spellStart"/>
            <w:r w:rsidRPr="00B72507">
              <w:rPr>
                <w:sz w:val="18"/>
                <w:szCs w:val="18"/>
              </w:rPr>
              <w:t>перевдижные</w:t>
            </w:r>
            <w:proofErr w:type="spellEnd"/>
            <w:r w:rsidRPr="00B72507">
              <w:rPr>
                <w:sz w:val="18"/>
                <w:szCs w:val="18"/>
              </w:rPr>
              <w:t xml:space="preserve"> тележки для посуды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*транспортер</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*производственный стол</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*кассеты для хранения столовых приборов</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*контрольный термометр</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*раковина для мытья рук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*мерные емкости для дозирования моющих и дезинфицирующих средств</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3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xml:space="preserve">- </w:t>
            </w:r>
            <w:proofErr w:type="gramStart"/>
            <w:r w:rsidRPr="00B72507">
              <w:rPr>
                <w:sz w:val="18"/>
                <w:szCs w:val="18"/>
              </w:rPr>
              <w:t>моечная</w:t>
            </w:r>
            <w:proofErr w:type="gramEnd"/>
            <w:r w:rsidRPr="00B72507">
              <w:rPr>
                <w:sz w:val="18"/>
                <w:szCs w:val="18"/>
              </w:rPr>
              <w:t xml:space="preserve"> кухонной посуды</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b/>
                <w:bCs/>
                <w:sz w:val="18"/>
                <w:szCs w:val="18"/>
              </w:rPr>
            </w:pPr>
            <w:r w:rsidRPr="00B72507">
              <w:rPr>
                <w:b/>
                <w:bCs/>
                <w:sz w:val="18"/>
                <w:szCs w:val="18"/>
              </w:rPr>
              <w:t>*</w:t>
            </w:r>
            <w:r w:rsidRPr="00B72507">
              <w:rPr>
                <w:sz w:val="18"/>
                <w:szCs w:val="18"/>
              </w:rPr>
              <w:t>производственный стол</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4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*ванна производственная 2-х секционная, оборудованная гибким шлангом с душевой насадкой</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*стеллажи для хранения чистой посуды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*контрольный термометр</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*раковина для мытья рук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b/>
                <w:bCs/>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*мерные емкости для дозирования моющих и дезинфицирующих средств</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val="restart"/>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1.2.</w:t>
            </w: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b/>
                <w:bCs/>
                <w:sz w:val="18"/>
                <w:szCs w:val="18"/>
              </w:rPr>
            </w:pPr>
            <w:r w:rsidRPr="00B72507">
              <w:rPr>
                <w:b/>
                <w:bCs/>
                <w:sz w:val="18"/>
                <w:szCs w:val="18"/>
              </w:rPr>
              <w:t>Складские помещения:</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1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охлаждаемые камеры,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*среднетемпературные холодильники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*низкотемпературные холодильники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*стеллажи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*подтоварники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40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*контрольные термометры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8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кладовая для сыпучих продуктов,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*стеллажи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*подтоварники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*емкости для продукции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*товарные весы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*психрометры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80"/>
        </w:trPr>
        <w:tc>
          <w:tcPr>
            <w:tcW w:w="516" w:type="dxa"/>
            <w:vMerge w:val="restart"/>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1.3.</w:t>
            </w: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Вспомогательные помещения:</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55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кладовая для посуды и инвентаря.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*шкаф для посуды и инвентаря</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48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*стеллажи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2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i/>
                <w:iCs/>
                <w:sz w:val="18"/>
                <w:szCs w:val="18"/>
              </w:rPr>
            </w:pPr>
            <w:r w:rsidRPr="00B72507">
              <w:rPr>
                <w:b/>
                <w:bCs/>
                <w:i/>
                <w:i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proofErr w:type="gramStart"/>
            <w:r w:rsidRPr="00B72507">
              <w:rPr>
                <w:sz w:val="18"/>
                <w:szCs w:val="18"/>
              </w:rPr>
              <w:t>загрузочная</w:t>
            </w:r>
            <w:proofErr w:type="gramEnd"/>
            <w:r w:rsidRPr="00B72507">
              <w:rPr>
                <w:sz w:val="18"/>
                <w:szCs w:val="18"/>
              </w:rPr>
              <w:t>,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xml:space="preserve">*весы напольные </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*производственный стол</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8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*подтоварники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8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w:t>
            </w:r>
            <w:proofErr w:type="gramStart"/>
            <w:r w:rsidRPr="00B72507">
              <w:rPr>
                <w:b/>
                <w:bCs/>
                <w:sz w:val="18"/>
                <w:szCs w:val="18"/>
              </w:rPr>
              <w:t>моечная</w:t>
            </w:r>
            <w:proofErr w:type="gramEnd"/>
            <w:r w:rsidRPr="00B72507">
              <w:rPr>
                <w:b/>
                <w:bCs/>
                <w:sz w:val="18"/>
                <w:szCs w:val="18"/>
              </w:rPr>
              <w:t xml:space="preserve"> тары</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*двухсекционная моечная ванна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b/>
                <w:bCs/>
                <w:i/>
                <w:iCs/>
                <w:sz w:val="18"/>
                <w:szCs w:val="18"/>
              </w:rPr>
            </w:pPr>
            <w:r w:rsidRPr="00B72507">
              <w:rPr>
                <w:b/>
                <w:bCs/>
                <w:i/>
                <w:iCs/>
                <w:sz w:val="18"/>
                <w:szCs w:val="18"/>
              </w:rPr>
              <w:t> </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2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-бытовые помещения для персонала,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*душевая</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*шкаф для раздельного хранения верхней одежды и специальной санитарной одежды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*стулья или скамейки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*зеркало</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*унитаз</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*раковина для мытья рук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02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49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кабинет заведующего производством,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*офисная мебель</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46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*оргтехника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*укомплектованная аптечка для оказания первой медицинской помощи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35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sz w:val="18"/>
                <w:szCs w:val="18"/>
              </w:rPr>
            </w:pPr>
            <w:r w:rsidRPr="00B72507">
              <w:rPr>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102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технические помещения:</w:t>
            </w:r>
          </w:p>
        </w:tc>
        <w:tc>
          <w:tcPr>
            <w:tcW w:w="4536" w:type="dxa"/>
            <w:tcBorders>
              <w:top w:val="nil"/>
              <w:left w:val="nil"/>
              <w:bottom w:val="single" w:sz="4" w:space="0" w:color="auto"/>
              <w:right w:val="single" w:sz="4" w:space="0" w:color="auto"/>
            </w:tcBorders>
            <w:vAlign w:val="bottom"/>
            <w:hideMark/>
          </w:tcPr>
          <w:p w:rsidR="00C500FA" w:rsidRPr="00B72507" w:rsidRDefault="00C500FA" w:rsidP="002A5FD8">
            <w:pPr>
              <w:spacing w:after="0"/>
              <w:rPr>
                <w:sz w:val="18"/>
                <w:szCs w:val="18"/>
              </w:rPr>
            </w:pPr>
            <w:r w:rsidRPr="00B72507">
              <w:rPr>
                <w:sz w:val="18"/>
                <w:szCs w:val="18"/>
              </w:rPr>
              <w:t xml:space="preserve">- помещение или место для хранения уборочного инвентаря. (Хранение уборочного инвентаря в </w:t>
            </w:r>
            <w:proofErr w:type="spellStart"/>
            <w:r w:rsidRPr="00B72507">
              <w:rPr>
                <w:sz w:val="18"/>
                <w:szCs w:val="18"/>
              </w:rPr>
              <w:t>проиводственных</w:t>
            </w:r>
            <w:proofErr w:type="spellEnd"/>
            <w:r w:rsidRPr="00B72507">
              <w:rPr>
                <w:sz w:val="18"/>
                <w:szCs w:val="18"/>
              </w:rPr>
              <w:t xml:space="preserve"> и складских помещениях не допускается!)</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-помещение или место для хранения моющих и дезинфицирующих средств</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вентиляционная камера</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электро-щитовая</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-место для хранения отходов</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28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185"/>
        </w:trPr>
        <w:tc>
          <w:tcPr>
            <w:tcW w:w="516" w:type="dxa"/>
            <w:vMerge w:val="restart"/>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1.4.</w:t>
            </w: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i/>
                <w:iCs/>
                <w:sz w:val="18"/>
                <w:szCs w:val="18"/>
              </w:rPr>
            </w:pPr>
            <w:r w:rsidRPr="00B72507">
              <w:rPr>
                <w:b/>
                <w:bCs/>
                <w:i/>
                <w:iCs/>
                <w:sz w:val="18"/>
                <w:szCs w:val="18"/>
              </w:rPr>
              <w:t> </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обеденный зал:</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зал для приема пищи</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42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b/>
                <w:bCs/>
                <w:sz w:val="18"/>
                <w:szCs w:val="18"/>
              </w:rPr>
            </w:pPr>
            <w:r w:rsidRPr="00B72507">
              <w:rPr>
                <w:b/>
                <w:bCs/>
                <w:sz w:val="18"/>
                <w:szCs w:val="18"/>
              </w:rPr>
              <w:t> </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линия раздачи, оснащение:</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xml:space="preserve">*мармит для первых, </w:t>
            </w:r>
            <w:proofErr w:type="spellStart"/>
            <w:r w:rsidRPr="00B72507">
              <w:rPr>
                <w:sz w:val="18"/>
                <w:szCs w:val="18"/>
              </w:rPr>
              <w:t>вторых</w:t>
            </w:r>
            <w:proofErr w:type="gramStart"/>
            <w:r w:rsidRPr="00B72507">
              <w:rPr>
                <w:sz w:val="18"/>
                <w:szCs w:val="18"/>
              </w:rPr>
              <w:t>,т</w:t>
            </w:r>
            <w:proofErr w:type="gramEnd"/>
            <w:r w:rsidRPr="00B72507">
              <w:rPr>
                <w:sz w:val="18"/>
                <w:szCs w:val="18"/>
              </w:rPr>
              <w:t>ретьих</w:t>
            </w:r>
            <w:proofErr w:type="spellEnd"/>
            <w:r w:rsidRPr="00B72507">
              <w:rPr>
                <w:sz w:val="18"/>
                <w:szCs w:val="18"/>
              </w:rPr>
              <w:t xml:space="preserve"> блюд</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*холодильная витрина или охлаждаемый прилавок</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*весы электронные настольные до 10кг</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*стол производственный</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буфет</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-стол для сбора грязной посуды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51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конвейер (при наличии) или универсальные тележки для сбора грязной посуды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300"/>
        </w:trPr>
        <w:tc>
          <w:tcPr>
            <w:tcW w:w="516" w:type="dxa"/>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 </w:t>
            </w: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r w:rsidRPr="00B72507">
              <w:rPr>
                <w:sz w:val="18"/>
                <w:szCs w:val="18"/>
              </w:rPr>
              <w:t> </w:t>
            </w: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125"/>
        </w:trPr>
        <w:tc>
          <w:tcPr>
            <w:tcW w:w="516" w:type="dxa"/>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2</w:t>
            </w: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center"/>
            <w:hideMark/>
          </w:tcPr>
          <w:p w:rsidR="00C500FA" w:rsidRPr="00B72507" w:rsidRDefault="00C500FA" w:rsidP="002A5FD8">
            <w:pPr>
              <w:spacing w:after="0"/>
              <w:rPr>
                <w:b/>
                <w:bCs/>
                <w:sz w:val="18"/>
                <w:szCs w:val="18"/>
                <w:u w:val="single"/>
              </w:rPr>
            </w:pPr>
            <w:proofErr w:type="gramStart"/>
            <w:r w:rsidRPr="00B72507">
              <w:rPr>
                <w:b/>
                <w:bCs/>
                <w:sz w:val="18"/>
                <w:szCs w:val="18"/>
                <w:u w:val="single"/>
              </w:rPr>
              <w:t>Буфет-раздаточная</w:t>
            </w:r>
            <w:proofErr w:type="gramEnd"/>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b/>
                <w:sz w:val="18"/>
                <w:szCs w:val="18"/>
              </w:rPr>
            </w:pPr>
            <w:r w:rsidRPr="00B72507">
              <w:rPr>
                <w:sz w:val="18"/>
                <w:szCs w:val="18"/>
              </w:rPr>
              <w:t> </w:t>
            </w:r>
            <w:r w:rsidRPr="00B72507">
              <w:rPr>
                <w:b/>
                <w:sz w:val="18"/>
                <w:szCs w:val="18"/>
              </w:rPr>
              <w:t>+</w:t>
            </w: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p w:rsidR="00C500FA" w:rsidRPr="00B72507" w:rsidRDefault="00C500FA" w:rsidP="002A5FD8">
            <w:pPr>
              <w:spacing w:after="0"/>
              <w:rPr>
                <w:b/>
                <w:sz w:val="18"/>
                <w:szCs w:val="18"/>
              </w:rPr>
            </w:pPr>
            <w:r w:rsidRPr="00B72507">
              <w:rPr>
                <w:b/>
                <w:sz w:val="18"/>
                <w:szCs w:val="18"/>
              </w:rPr>
              <w:t>+</w:t>
            </w:r>
          </w:p>
        </w:tc>
      </w:tr>
      <w:tr w:rsidR="00C500FA" w:rsidRPr="00B72507" w:rsidTr="002A5FD8">
        <w:trPr>
          <w:trHeight w:val="300"/>
        </w:trPr>
        <w:tc>
          <w:tcPr>
            <w:tcW w:w="516" w:type="dxa"/>
            <w:vMerge w:val="restart"/>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2.1.</w:t>
            </w:r>
          </w:p>
        </w:tc>
        <w:tc>
          <w:tcPr>
            <w:tcW w:w="1435" w:type="dxa"/>
            <w:vMerge w:val="restart"/>
            <w:tcBorders>
              <w:top w:val="nil"/>
              <w:left w:val="single" w:sz="4" w:space="0" w:color="auto"/>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b/>
                <w:bCs/>
                <w:sz w:val="18"/>
                <w:szCs w:val="18"/>
              </w:rPr>
            </w:pPr>
            <w:r w:rsidRPr="00B72507">
              <w:rPr>
                <w:b/>
                <w:bCs/>
                <w:sz w:val="18"/>
                <w:szCs w:val="18"/>
              </w:rPr>
              <w:t>Производственные помещения</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r w:rsidRPr="00B72507">
              <w:rPr>
                <w:sz w:val="18"/>
                <w:szCs w:val="18"/>
              </w:rPr>
              <w:t> </w:t>
            </w: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sz w:val="18"/>
                <w:szCs w:val="18"/>
              </w:rPr>
            </w:pPr>
          </w:p>
        </w:tc>
      </w:tr>
      <w:tr w:rsidR="00C500FA" w:rsidRPr="00B72507" w:rsidTr="002A5FD8">
        <w:trPr>
          <w:trHeight w:val="129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xml:space="preserve">- производственное помещение для </w:t>
            </w:r>
            <w:proofErr w:type="spellStart"/>
            <w:r w:rsidRPr="00B72507">
              <w:rPr>
                <w:sz w:val="18"/>
                <w:szCs w:val="18"/>
              </w:rPr>
              <w:t>порционирования</w:t>
            </w:r>
            <w:proofErr w:type="spellEnd"/>
            <w:r w:rsidRPr="00B72507">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r w:rsidRPr="00B72507">
              <w:rPr>
                <w:b/>
                <w:sz w:val="18"/>
                <w:szCs w:val="18"/>
              </w:rPr>
              <w:t>-</w:t>
            </w: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b/>
                <w:sz w:val="18"/>
                <w:szCs w:val="18"/>
              </w:rPr>
            </w:pPr>
          </w:p>
          <w:p w:rsidR="00C500FA" w:rsidRPr="00B72507" w:rsidRDefault="00C500FA" w:rsidP="002A5FD8">
            <w:pPr>
              <w:spacing w:after="0"/>
              <w:rPr>
                <w:sz w:val="18"/>
                <w:szCs w:val="18"/>
              </w:rPr>
            </w:pPr>
            <w:r w:rsidRPr="00B72507">
              <w:rPr>
                <w:b/>
                <w:sz w:val="18"/>
                <w:szCs w:val="18"/>
              </w:rPr>
              <w:t>-</w:t>
            </w: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*производственные столы не менее 2-х</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r w:rsidRPr="00B72507">
              <w:rPr>
                <w:sz w:val="18"/>
                <w:szCs w:val="18"/>
              </w:rPr>
              <w:t> </w:t>
            </w:r>
            <w:r w:rsidRPr="00B72507">
              <w:rPr>
                <w:b/>
                <w:sz w:val="18"/>
                <w:szCs w:val="18"/>
              </w:rPr>
              <w:t>+</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sz w:val="18"/>
                <w:szCs w:val="18"/>
              </w:rPr>
            </w:pPr>
            <w:r w:rsidRPr="00B72507">
              <w:rPr>
                <w:b/>
                <w:sz w:val="18"/>
                <w:szCs w:val="18"/>
              </w:rPr>
              <w:t>+</w:t>
            </w:r>
          </w:p>
        </w:tc>
      </w:tr>
      <w:tr w:rsidR="00C500FA" w:rsidRPr="00B72507" w:rsidTr="002A5FD8">
        <w:trPr>
          <w:trHeight w:val="644"/>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w:t>
            </w:r>
            <w:proofErr w:type="spellStart"/>
            <w:r w:rsidRPr="00B72507">
              <w:rPr>
                <w:sz w:val="18"/>
                <w:szCs w:val="18"/>
              </w:rPr>
              <w:t>элктроплита</w:t>
            </w:r>
            <w:proofErr w:type="spellEnd"/>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r w:rsidRPr="00B72507">
              <w:rPr>
                <w:sz w:val="18"/>
                <w:szCs w:val="18"/>
              </w:rPr>
              <w:t> </w:t>
            </w:r>
            <w:r w:rsidRPr="00B72507">
              <w:rPr>
                <w:b/>
                <w:sz w:val="18"/>
                <w:szCs w:val="18"/>
              </w:rPr>
              <w:t>+</w:t>
            </w:r>
          </w:p>
        </w:tc>
        <w:tc>
          <w:tcPr>
            <w:tcW w:w="1701" w:type="dxa"/>
            <w:tcBorders>
              <w:top w:val="nil"/>
              <w:left w:val="nil"/>
              <w:bottom w:val="single" w:sz="4" w:space="0" w:color="auto"/>
              <w:right w:val="single" w:sz="4" w:space="0" w:color="auto"/>
            </w:tcBorders>
          </w:tcPr>
          <w:p w:rsidR="00C500FA" w:rsidRPr="00B72507" w:rsidRDefault="00C500FA" w:rsidP="002A5FD8">
            <w:pPr>
              <w:spacing w:after="0"/>
              <w:rPr>
                <w:b/>
                <w:sz w:val="18"/>
                <w:szCs w:val="18"/>
              </w:rPr>
            </w:pPr>
            <w:r w:rsidRPr="00B72507">
              <w:rPr>
                <w:b/>
                <w:sz w:val="18"/>
                <w:szCs w:val="18"/>
              </w:rPr>
              <w:t>-</w:t>
            </w:r>
          </w:p>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*холодильные шкафы не менее 2-х</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r w:rsidRPr="00B72507">
              <w:rPr>
                <w:sz w:val="18"/>
                <w:szCs w:val="18"/>
              </w:rPr>
              <w:t> </w:t>
            </w:r>
            <w:r w:rsidRPr="00B72507">
              <w:rPr>
                <w:b/>
                <w:sz w:val="18"/>
                <w:szCs w:val="18"/>
              </w:rPr>
              <w:t>-</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sz w:val="18"/>
                <w:szCs w:val="18"/>
              </w:rPr>
            </w:pPr>
            <w:r w:rsidRPr="00B72507">
              <w:rPr>
                <w:b/>
                <w:sz w:val="18"/>
                <w:szCs w:val="18"/>
              </w:rPr>
              <w:t>-</w:t>
            </w: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xml:space="preserve">- </w:t>
            </w:r>
            <w:proofErr w:type="gramStart"/>
            <w:r w:rsidRPr="00B72507">
              <w:rPr>
                <w:sz w:val="18"/>
                <w:szCs w:val="18"/>
              </w:rPr>
              <w:t>моечная</w:t>
            </w:r>
            <w:proofErr w:type="gramEnd"/>
            <w:r w:rsidRPr="00B72507">
              <w:rPr>
                <w:sz w:val="18"/>
                <w:szCs w:val="18"/>
              </w:rPr>
              <w:t xml:space="preserve"> столовой и кухонной посуды</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r w:rsidRPr="00B72507">
              <w:rPr>
                <w:sz w:val="18"/>
                <w:szCs w:val="18"/>
              </w:rPr>
              <w:t>  </w:t>
            </w:r>
            <w:r w:rsidRPr="00B72507">
              <w:rPr>
                <w:b/>
                <w:sz w:val="18"/>
                <w:szCs w:val="18"/>
              </w:rPr>
              <w:t>+</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sz w:val="18"/>
                <w:szCs w:val="18"/>
              </w:rPr>
            </w:pPr>
            <w:r w:rsidRPr="00B72507">
              <w:rPr>
                <w:sz w:val="18"/>
                <w:szCs w:val="18"/>
              </w:rPr>
              <w:t> </w:t>
            </w:r>
            <w:r w:rsidRPr="00B72507">
              <w:rPr>
                <w:b/>
                <w:sz w:val="18"/>
                <w:szCs w:val="18"/>
              </w:rPr>
              <w:t>+</w:t>
            </w:r>
          </w:p>
        </w:tc>
      </w:tr>
      <w:tr w:rsidR="00C500FA" w:rsidRPr="00B72507" w:rsidTr="002A5FD8">
        <w:trPr>
          <w:trHeight w:val="1155"/>
        </w:trPr>
        <w:tc>
          <w:tcPr>
            <w:tcW w:w="516" w:type="dxa"/>
            <w:vMerge w:val="restart"/>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2.2.</w:t>
            </w: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Складские помещения:</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r w:rsidRPr="00B72507">
              <w:rPr>
                <w:sz w:val="18"/>
                <w:szCs w:val="18"/>
              </w:rPr>
              <w:t>  </w:t>
            </w:r>
            <w:r w:rsidRPr="00B72507">
              <w:rPr>
                <w:b/>
                <w:sz w:val="18"/>
                <w:szCs w:val="18"/>
              </w:rPr>
              <w:t>-</w:t>
            </w: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r w:rsidRPr="00B72507">
              <w:rPr>
                <w:sz w:val="18"/>
                <w:szCs w:val="18"/>
              </w:rPr>
              <w:t> </w:t>
            </w:r>
          </w:p>
          <w:p w:rsidR="00C500FA" w:rsidRPr="00B72507" w:rsidRDefault="00C500FA" w:rsidP="002A5FD8">
            <w:pPr>
              <w:spacing w:after="0"/>
              <w:rPr>
                <w:sz w:val="18"/>
                <w:szCs w:val="18"/>
              </w:rPr>
            </w:pPr>
          </w:p>
          <w:p w:rsidR="00C500FA" w:rsidRPr="00B72507" w:rsidRDefault="00C500FA" w:rsidP="002A5FD8">
            <w:pPr>
              <w:spacing w:after="0"/>
              <w:rPr>
                <w:sz w:val="18"/>
                <w:szCs w:val="18"/>
              </w:rPr>
            </w:pPr>
            <w:r w:rsidRPr="00B72507">
              <w:rPr>
                <w:b/>
                <w:sz w:val="18"/>
                <w:szCs w:val="18"/>
              </w:rPr>
              <w:t>-</w:t>
            </w: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кладовая для сухих продуктов</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r w:rsidRPr="00B72507">
              <w:rPr>
                <w:sz w:val="18"/>
                <w:szCs w:val="18"/>
              </w:rPr>
              <w:t>  </w:t>
            </w:r>
            <w:r w:rsidRPr="00B72507">
              <w:rPr>
                <w:b/>
                <w:sz w:val="18"/>
                <w:szCs w:val="18"/>
              </w:rPr>
              <w:t>-</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sz w:val="18"/>
                <w:szCs w:val="18"/>
              </w:rPr>
            </w:pPr>
            <w:r w:rsidRPr="00B72507">
              <w:rPr>
                <w:sz w:val="18"/>
                <w:szCs w:val="18"/>
              </w:rPr>
              <w:t> </w:t>
            </w:r>
            <w:r w:rsidRPr="00B72507">
              <w:rPr>
                <w:b/>
                <w:sz w:val="18"/>
                <w:szCs w:val="18"/>
              </w:rPr>
              <w:t>-</w:t>
            </w:r>
          </w:p>
        </w:tc>
      </w:tr>
      <w:tr w:rsidR="00C500FA" w:rsidRPr="00B72507" w:rsidTr="002A5FD8">
        <w:trPr>
          <w:trHeight w:val="1110"/>
        </w:trPr>
        <w:tc>
          <w:tcPr>
            <w:tcW w:w="516" w:type="dxa"/>
            <w:vMerge w:val="restart"/>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2.3.</w:t>
            </w: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Вспомогательные помещения:</w:t>
            </w:r>
          </w:p>
        </w:tc>
        <w:tc>
          <w:tcPr>
            <w:tcW w:w="2126" w:type="dxa"/>
            <w:tcBorders>
              <w:top w:val="nil"/>
              <w:left w:val="nil"/>
              <w:bottom w:val="single" w:sz="4" w:space="0" w:color="auto"/>
              <w:right w:val="single" w:sz="4" w:space="0" w:color="auto"/>
            </w:tcBorders>
            <w:shd w:val="clear" w:color="auto" w:fill="F2DDDC"/>
            <w:noWrap/>
            <w:hideMark/>
          </w:tcPr>
          <w:p w:rsidR="00C500FA" w:rsidRPr="00B72507" w:rsidRDefault="00C500FA" w:rsidP="002A5FD8">
            <w:pPr>
              <w:spacing w:after="0"/>
              <w:rPr>
                <w:sz w:val="18"/>
                <w:szCs w:val="18"/>
              </w:rPr>
            </w:pPr>
            <w:r w:rsidRPr="00B72507">
              <w:rPr>
                <w:b/>
                <w:sz w:val="18"/>
                <w:szCs w:val="18"/>
              </w:rPr>
              <w:t>+</w:t>
            </w:r>
          </w:p>
        </w:tc>
        <w:tc>
          <w:tcPr>
            <w:tcW w:w="1701" w:type="dxa"/>
            <w:tcBorders>
              <w:top w:val="nil"/>
              <w:left w:val="nil"/>
              <w:bottom w:val="single" w:sz="4" w:space="0" w:color="auto"/>
              <w:right w:val="single" w:sz="4" w:space="0" w:color="auto"/>
            </w:tcBorders>
            <w:shd w:val="clear" w:color="auto" w:fill="F2DDDC"/>
            <w:hideMark/>
          </w:tcPr>
          <w:p w:rsidR="00C500FA" w:rsidRPr="00B72507" w:rsidRDefault="00C500FA" w:rsidP="002A5FD8">
            <w:pPr>
              <w:spacing w:after="0"/>
              <w:rPr>
                <w:sz w:val="18"/>
                <w:szCs w:val="18"/>
              </w:rPr>
            </w:pPr>
            <w:r w:rsidRPr="00B72507">
              <w:rPr>
                <w:b/>
                <w:sz w:val="18"/>
                <w:szCs w:val="18"/>
              </w:rPr>
              <w:t>+</w:t>
            </w:r>
          </w:p>
        </w:tc>
      </w:tr>
      <w:tr w:rsidR="00C500FA" w:rsidRPr="00B72507" w:rsidTr="002A5FD8">
        <w:trPr>
          <w:trHeight w:val="78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выделенное место для хранения личной и санитарной одежды оборудованное двустворчатым шкафом</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r w:rsidRPr="00B72507">
              <w:rPr>
                <w:sz w:val="18"/>
                <w:szCs w:val="18"/>
              </w:rPr>
              <w:t> </w:t>
            </w:r>
            <w:r w:rsidRPr="00B72507">
              <w:rPr>
                <w:b/>
                <w:sz w:val="18"/>
                <w:szCs w:val="18"/>
              </w:rPr>
              <w:t>+</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sz w:val="18"/>
                <w:szCs w:val="18"/>
              </w:rPr>
            </w:pPr>
            <w:r w:rsidRPr="00B72507">
              <w:rPr>
                <w:b/>
                <w:sz w:val="18"/>
                <w:szCs w:val="18"/>
              </w:rPr>
              <w:t>+</w:t>
            </w:r>
          </w:p>
        </w:tc>
      </w:tr>
      <w:tr w:rsidR="00C500FA" w:rsidRPr="00B72507" w:rsidTr="002A5FD8">
        <w:trPr>
          <w:trHeight w:val="1125"/>
        </w:trPr>
        <w:tc>
          <w:tcPr>
            <w:tcW w:w="516" w:type="dxa"/>
            <w:vMerge w:val="restart"/>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2.4.</w:t>
            </w: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Технические помещения:</w:t>
            </w:r>
          </w:p>
        </w:tc>
        <w:tc>
          <w:tcPr>
            <w:tcW w:w="2126" w:type="dxa"/>
            <w:tcBorders>
              <w:top w:val="nil"/>
              <w:left w:val="nil"/>
              <w:bottom w:val="single" w:sz="4" w:space="0" w:color="auto"/>
              <w:right w:val="single" w:sz="4" w:space="0" w:color="auto"/>
            </w:tcBorders>
            <w:shd w:val="clear" w:color="auto" w:fill="F2DDDC"/>
            <w:noWrap/>
            <w:vAlign w:val="center"/>
            <w:hideMark/>
          </w:tcPr>
          <w:p w:rsidR="00C500FA" w:rsidRPr="00B72507" w:rsidRDefault="00C500FA" w:rsidP="002A5FD8">
            <w:pPr>
              <w:spacing w:after="0"/>
              <w:rPr>
                <w:sz w:val="18"/>
                <w:szCs w:val="18"/>
              </w:rPr>
            </w:pPr>
            <w:r w:rsidRPr="00B72507">
              <w:rPr>
                <w:sz w:val="18"/>
                <w:szCs w:val="18"/>
              </w:rPr>
              <w:t> </w:t>
            </w:r>
          </w:p>
        </w:tc>
        <w:tc>
          <w:tcPr>
            <w:tcW w:w="1701" w:type="dxa"/>
            <w:tcBorders>
              <w:top w:val="nil"/>
              <w:left w:val="nil"/>
              <w:bottom w:val="single" w:sz="4" w:space="0" w:color="auto"/>
              <w:right w:val="single" w:sz="4" w:space="0" w:color="auto"/>
            </w:tcBorders>
            <w:shd w:val="clear" w:color="auto" w:fill="F2DDDC"/>
          </w:tcPr>
          <w:p w:rsidR="00C500FA" w:rsidRPr="00B72507" w:rsidRDefault="00C500FA" w:rsidP="002A5FD8">
            <w:pPr>
              <w:spacing w:after="0"/>
              <w:rPr>
                <w:sz w:val="18"/>
                <w:szCs w:val="18"/>
              </w:rPr>
            </w:pP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электро-щитовая</w:t>
            </w:r>
          </w:p>
        </w:tc>
        <w:tc>
          <w:tcPr>
            <w:tcW w:w="2126" w:type="dxa"/>
            <w:tcBorders>
              <w:top w:val="nil"/>
              <w:left w:val="nil"/>
              <w:bottom w:val="single" w:sz="4" w:space="0" w:color="auto"/>
              <w:right w:val="single" w:sz="4" w:space="0" w:color="auto"/>
            </w:tcBorders>
            <w:noWrap/>
            <w:hideMark/>
          </w:tcPr>
          <w:p w:rsidR="00C500FA" w:rsidRPr="00B72507" w:rsidRDefault="00C500FA" w:rsidP="002A5FD8">
            <w:pPr>
              <w:spacing w:after="0"/>
              <w:rPr>
                <w:sz w:val="18"/>
                <w:szCs w:val="18"/>
              </w:rPr>
            </w:pPr>
            <w:r w:rsidRPr="00B72507">
              <w:rPr>
                <w:b/>
                <w:sz w:val="18"/>
                <w:szCs w:val="18"/>
              </w:rPr>
              <w:t>+</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sz w:val="18"/>
                <w:szCs w:val="18"/>
              </w:rPr>
            </w:pPr>
            <w:r w:rsidRPr="00B72507">
              <w:rPr>
                <w:b/>
                <w:sz w:val="18"/>
                <w:szCs w:val="18"/>
              </w:rPr>
              <w:t>+</w:t>
            </w: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-вентиляционная камера</w:t>
            </w:r>
          </w:p>
        </w:tc>
        <w:tc>
          <w:tcPr>
            <w:tcW w:w="2126" w:type="dxa"/>
            <w:tcBorders>
              <w:top w:val="nil"/>
              <w:left w:val="nil"/>
              <w:bottom w:val="single" w:sz="4" w:space="0" w:color="auto"/>
              <w:right w:val="single" w:sz="4" w:space="0" w:color="auto"/>
            </w:tcBorders>
            <w:noWrap/>
            <w:hideMark/>
          </w:tcPr>
          <w:p w:rsidR="00C500FA" w:rsidRPr="00B72507" w:rsidRDefault="00C500FA" w:rsidP="002A5FD8">
            <w:pPr>
              <w:spacing w:after="0"/>
              <w:rPr>
                <w:sz w:val="18"/>
                <w:szCs w:val="18"/>
              </w:rPr>
            </w:pPr>
            <w:r w:rsidRPr="00B72507">
              <w:rPr>
                <w:b/>
                <w:sz w:val="18"/>
                <w:szCs w:val="18"/>
              </w:rPr>
              <w:t>+</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sz w:val="18"/>
                <w:szCs w:val="18"/>
              </w:rPr>
            </w:pPr>
            <w:r w:rsidRPr="00B72507">
              <w:rPr>
                <w:b/>
                <w:sz w:val="18"/>
                <w:szCs w:val="18"/>
              </w:rPr>
              <w:t>+</w:t>
            </w:r>
          </w:p>
        </w:tc>
      </w:tr>
      <w:tr w:rsidR="00C500FA" w:rsidRPr="00B72507" w:rsidTr="002A5FD8">
        <w:trPr>
          <w:trHeight w:val="1080"/>
        </w:trPr>
        <w:tc>
          <w:tcPr>
            <w:tcW w:w="516" w:type="dxa"/>
            <w:vMerge w:val="restart"/>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r w:rsidRPr="00B72507">
              <w:rPr>
                <w:sz w:val="18"/>
                <w:szCs w:val="18"/>
              </w:rPr>
              <w:t>2.5.</w:t>
            </w:r>
          </w:p>
        </w:tc>
        <w:tc>
          <w:tcPr>
            <w:tcW w:w="1435" w:type="dxa"/>
            <w:tcBorders>
              <w:top w:val="nil"/>
              <w:left w:val="nil"/>
              <w:bottom w:val="single" w:sz="4" w:space="0" w:color="auto"/>
              <w:right w:val="single" w:sz="4" w:space="0" w:color="auto"/>
            </w:tcBorders>
            <w:shd w:val="clear" w:color="auto" w:fill="F2DDDC"/>
            <w:textDirection w:val="btLr"/>
            <w:vAlign w:val="center"/>
            <w:hideMark/>
          </w:tcPr>
          <w:p w:rsidR="00C500FA" w:rsidRPr="00B72507" w:rsidRDefault="00C500FA" w:rsidP="002A5FD8">
            <w:pPr>
              <w:spacing w:after="0"/>
              <w:rPr>
                <w:b/>
                <w:bCs/>
                <w:sz w:val="18"/>
                <w:szCs w:val="18"/>
              </w:rPr>
            </w:pPr>
            <w:r w:rsidRPr="00B72507">
              <w:rPr>
                <w:b/>
                <w:bCs/>
                <w:sz w:val="18"/>
                <w:szCs w:val="18"/>
              </w:rPr>
              <w:t>наличие помещения</w:t>
            </w:r>
          </w:p>
        </w:tc>
        <w:tc>
          <w:tcPr>
            <w:tcW w:w="4536" w:type="dxa"/>
            <w:tcBorders>
              <w:top w:val="nil"/>
              <w:left w:val="nil"/>
              <w:bottom w:val="single" w:sz="4" w:space="0" w:color="auto"/>
              <w:right w:val="single" w:sz="4" w:space="0" w:color="auto"/>
            </w:tcBorders>
            <w:shd w:val="clear" w:color="auto" w:fill="F2DDDC"/>
            <w:vAlign w:val="bottom"/>
            <w:hideMark/>
          </w:tcPr>
          <w:p w:rsidR="00C500FA" w:rsidRPr="00B72507" w:rsidRDefault="00C500FA" w:rsidP="002A5FD8">
            <w:pPr>
              <w:spacing w:after="0"/>
              <w:rPr>
                <w:b/>
                <w:bCs/>
                <w:sz w:val="18"/>
                <w:szCs w:val="18"/>
              </w:rPr>
            </w:pPr>
            <w:r w:rsidRPr="00B72507">
              <w:rPr>
                <w:b/>
                <w:bCs/>
                <w:sz w:val="18"/>
                <w:szCs w:val="18"/>
              </w:rPr>
              <w:t>Обеденный зал:</w:t>
            </w:r>
          </w:p>
        </w:tc>
        <w:tc>
          <w:tcPr>
            <w:tcW w:w="2126" w:type="dxa"/>
            <w:tcBorders>
              <w:top w:val="nil"/>
              <w:left w:val="nil"/>
              <w:bottom w:val="single" w:sz="4" w:space="0" w:color="auto"/>
              <w:right w:val="single" w:sz="4" w:space="0" w:color="auto"/>
            </w:tcBorders>
            <w:shd w:val="clear" w:color="auto" w:fill="F2DDDC"/>
            <w:noWrap/>
            <w:hideMark/>
          </w:tcPr>
          <w:p w:rsidR="00C500FA" w:rsidRPr="00B72507" w:rsidRDefault="00C500FA" w:rsidP="002A5FD8">
            <w:pPr>
              <w:spacing w:after="0"/>
              <w:rPr>
                <w:sz w:val="18"/>
                <w:szCs w:val="18"/>
              </w:rPr>
            </w:pPr>
            <w:r w:rsidRPr="00B72507">
              <w:rPr>
                <w:b/>
                <w:sz w:val="18"/>
                <w:szCs w:val="18"/>
              </w:rPr>
              <w:t>+</w:t>
            </w:r>
          </w:p>
        </w:tc>
        <w:tc>
          <w:tcPr>
            <w:tcW w:w="1701" w:type="dxa"/>
            <w:tcBorders>
              <w:top w:val="nil"/>
              <w:left w:val="nil"/>
              <w:bottom w:val="single" w:sz="4" w:space="0" w:color="auto"/>
              <w:right w:val="single" w:sz="4" w:space="0" w:color="auto"/>
            </w:tcBorders>
            <w:shd w:val="clear" w:color="auto" w:fill="F2DDDC"/>
            <w:hideMark/>
          </w:tcPr>
          <w:p w:rsidR="00C500FA" w:rsidRPr="00B72507" w:rsidRDefault="00C500FA" w:rsidP="002A5FD8">
            <w:pPr>
              <w:spacing w:after="0"/>
              <w:rPr>
                <w:sz w:val="18"/>
                <w:szCs w:val="18"/>
              </w:rPr>
            </w:pPr>
            <w:r w:rsidRPr="00B72507">
              <w:rPr>
                <w:b/>
                <w:sz w:val="18"/>
                <w:szCs w:val="18"/>
              </w:rPr>
              <w:t>+</w:t>
            </w: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зал для приема пищи</w:t>
            </w:r>
          </w:p>
        </w:tc>
        <w:tc>
          <w:tcPr>
            <w:tcW w:w="2126" w:type="dxa"/>
            <w:tcBorders>
              <w:top w:val="nil"/>
              <w:left w:val="nil"/>
              <w:bottom w:val="single" w:sz="4" w:space="0" w:color="auto"/>
              <w:right w:val="single" w:sz="4" w:space="0" w:color="auto"/>
            </w:tcBorders>
            <w:noWrap/>
            <w:hideMark/>
          </w:tcPr>
          <w:p w:rsidR="00C500FA" w:rsidRPr="00B72507" w:rsidRDefault="00C500FA" w:rsidP="002A5FD8">
            <w:pPr>
              <w:spacing w:after="0"/>
              <w:rPr>
                <w:sz w:val="18"/>
                <w:szCs w:val="18"/>
              </w:rPr>
            </w:pPr>
            <w:r w:rsidRPr="00B72507">
              <w:rPr>
                <w:b/>
                <w:sz w:val="18"/>
                <w:szCs w:val="18"/>
              </w:rPr>
              <w:t>+</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sz w:val="18"/>
                <w:szCs w:val="18"/>
              </w:rPr>
            </w:pPr>
            <w:r w:rsidRPr="00B72507">
              <w:rPr>
                <w:b/>
                <w:sz w:val="18"/>
                <w:szCs w:val="18"/>
              </w:rPr>
              <w:t>+</w:t>
            </w: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линия раздачи</w:t>
            </w:r>
          </w:p>
        </w:tc>
        <w:tc>
          <w:tcPr>
            <w:tcW w:w="2126" w:type="dxa"/>
            <w:tcBorders>
              <w:top w:val="nil"/>
              <w:left w:val="nil"/>
              <w:bottom w:val="single" w:sz="4" w:space="0" w:color="auto"/>
              <w:right w:val="single" w:sz="4" w:space="0" w:color="auto"/>
            </w:tcBorders>
            <w:noWrap/>
            <w:hideMark/>
          </w:tcPr>
          <w:p w:rsidR="00C500FA" w:rsidRPr="00B72507" w:rsidRDefault="00C500FA" w:rsidP="002A5FD8">
            <w:pPr>
              <w:spacing w:after="0"/>
              <w:rPr>
                <w:sz w:val="18"/>
                <w:szCs w:val="18"/>
              </w:rPr>
            </w:pPr>
            <w:r w:rsidRPr="00B72507">
              <w:rPr>
                <w:b/>
                <w:sz w:val="18"/>
                <w:szCs w:val="18"/>
              </w:rPr>
              <w:t>+</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sz w:val="18"/>
                <w:szCs w:val="18"/>
              </w:rPr>
            </w:pPr>
            <w:r w:rsidRPr="00B72507">
              <w:rPr>
                <w:b/>
                <w:sz w:val="18"/>
                <w:szCs w:val="18"/>
              </w:rPr>
              <w:t>+</w:t>
            </w:r>
          </w:p>
        </w:tc>
      </w:tr>
      <w:tr w:rsidR="00C500FA" w:rsidRPr="00B72507" w:rsidTr="002A5FD8">
        <w:trPr>
          <w:trHeight w:val="300"/>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буфет</w:t>
            </w:r>
          </w:p>
        </w:tc>
        <w:tc>
          <w:tcPr>
            <w:tcW w:w="2126" w:type="dxa"/>
            <w:tcBorders>
              <w:top w:val="nil"/>
              <w:left w:val="nil"/>
              <w:bottom w:val="single" w:sz="4" w:space="0" w:color="auto"/>
              <w:right w:val="single" w:sz="4" w:space="0" w:color="auto"/>
            </w:tcBorders>
            <w:noWrap/>
            <w:vAlign w:val="center"/>
            <w:hideMark/>
          </w:tcPr>
          <w:p w:rsidR="00C500FA" w:rsidRPr="00B72507" w:rsidRDefault="00C500FA" w:rsidP="002A5FD8">
            <w:pPr>
              <w:spacing w:after="0"/>
              <w:rPr>
                <w:sz w:val="18"/>
                <w:szCs w:val="18"/>
              </w:rPr>
            </w:pPr>
            <w:r w:rsidRPr="00B72507">
              <w:rPr>
                <w:sz w:val="18"/>
                <w:szCs w:val="18"/>
              </w:rPr>
              <w:t>- </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sz w:val="18"/>
                <w:szCs w:val="18"/>
              </w:rPr>
            </w:pPr>
            <w:r w:rsidRPr="00B72507">
              <w:rPr>
                <w:sz w:val="18"/>
                <w:szCs w:val="18"/>
              </w:rPr>
              <w:t>-</w:t>
            </w:r>
          </w:p>
        </w:tc>
      </w:tr>
      <w:tr w:rsidR="00C500FA" w:rsidRPr="00B72507" w:rsidTr="002A5FD8">
        <w:trPr>
          <w:trHeight w:val="525"/>
        </w:trPr>
        <w:tc>
          <w:tcPr>
            <w:tcW w:w="516" w:type="dxa"/>
            <w:vMerge/>
            <w:tcBorders>
              <w:top w:val="nil"/>
              <w:left w:val="single" w:sz="4" w:space="0" w:color="auto"/>
              <w:bottom w:val="single" w:sz="4" w:space="0" w:color="auto"/>
              <w:right w:val="single" w:sz="4" w:space="0" w:color="auto"/>
            </w:tcBorders>
            <w:vAlign w:val="center"/>
            <w:hideMark/>
          </w:tcPr>
          <w:p w:rsidR="00C500FA" w:rsidRPr="00B72507" w:rsidRDefault="00C500FA" w:rsidP="002A5FD8">
            <w:pPr>
              <w:spacing w:after="0"/>
              <w:rPr>
                <w:sz w:val="18"/>
                <w:szCs w:val="18"/>
              </w:rPr>
            </w:pPr>
          </w:p>
        </w:tc>
        <w:tc>
          <w:tcPr>
            <w:tcW w:w="1435" w:type="dxa"/>
            <w:tcBorders>
              <w:top w:val="nil"/>
              <w:left w:val="nil"/>
              <w:bottom w:val="single" w:sz="4" w:space="0" w:color="auto"/>
              <w:right w:val="single" w:sz="4" w:space="0" w:color="auto"/>
            </w:tcBorders>
            <w:textDirection w:val="btLr"/>
            <w:vAlign w:val="center"/>
            <w:hideMark/>
          </w:tcPr>
          <w:p w:rsidR="00C500FA" w:rsidRPr="00B72507" w:rsidRDefault="00C500FA" w:rsidP="002A5FD8">
            <w:pPr>
              <w:spacing w:after="0"/>
              <w:rPr>
                <w:sz w:val="18"/>
                <w:szCs w:val="18"/>
              </w:rPr>
            </w:pPr>
            <w:r w:rsidRPr="00B72507">
              <w:rPr>
                <w:sz w:val="18"/>
                <w:szCs w:val="18"/>
              </w:rPr>
              <w:t> </w:t>
            </w:r>
          </w:p>
        </w:tc>
        <w:tc>
          <w:tcPr>
            <w:tcW w:w="4536" w:type="dxa"/>
            <w:tcBorders>
              <w:top w:val="nil"/>
              <w:left w:val="nil"/>
              <w:bottom w:val="single" w:sz="4" w:space="0" w:color="auto"/>
              <w:right w:val="single" w:sz="4" w:space="0" w:color="auto"/>
            </w:tcBorders>
            <w:shd w:val="clear" w:color="auto" w:fill="FFFFFF"/>
            <w:vAlign w:val="bottom"/>
            <w:hideMark/>
          </w:tcPr>
          <w:p w:rsidR="00C500FA" w:rsidRPr="00B72507" w:rsidRDefault="00C500FA" w:rsidP="002A5FD8">
            <w:pPr>
              <w:spacing w:after="0"/>
              <w:rPr>
                <w:sz w:val="18"/>
                <w:szCs w:val="18"/>
              </w:rPr>
            </w:pPr>
            <w:r w:rsidRPr="00B72507">
              <w:rPr>
                <w:sz w:val="18"/>
                <w:szCs w:val="18"/>
              </w:rPr>
              <w:t>- конвейер (при наличии) или универсальные тележки и стол для сбора грязной посуды</w:t>
            </w:r>
          </w:p>
        </w:tc>
        <w:tc>
          <w:tcPr>
            <w:tcW w:w="2126" w:type="dxa"/>
            <w:tcBorders>
              <w:top w:val="nil"/>
              <w:left w:val="nil"/>
              <w:bottom w:val="single" w:sz="4" w:space="0" w:color="auto"/>
              <w:right w:val="single" w:sz="4" w:space="0" w:color="auto"/>
            </w:tcBorders>
            <w:noWrap/>
            <w:hideMark/>
          </w:tcPr>
          <w:p w:rsidR="00C500FA" w:rsidRPr="00B72507" w:rsidRDefault="00C500FA" w:rsidP="002A5FD8">
            <w:pPr>
              <w:spacing w:after="0"/>
              <w:rPr>
                <w:sz w:val="18"/>
                <w:szCs w:val="18"/>
              </w:rPr>
            </w:pPr>
            <w:r w:rsidRPr="00B72507">
              <w:rPr>
                <w:b/>
                <w:sz w:val="18"/>
                <w:szCs w:val="18"/>
              </w:rPr>
              <w:t>+</w:t>
            </w:r>
          </w:p>
        </w:tc>
        <w:tc>
          <w:tcPr>
            <w:tcW w:w="1701" w:type="dxa"/>
            <w:tcBorders>
              <w:top w:val="nil"/>
              <w:left w:val="nil"/>
              <w:bottom w:val="single" w:sz="4" w:space="0" w:color="auto"/>
              <w:right w:val="single" w:sz="4" w:space="0" w:color="auto"/>
            </w:tcBorders>
            <w:hideMark/>
          </w:tcPr>
          <w:p w:rsidR="00C500FA" w:rsidRPr="00B72507" w:rsidRDefault="00C500FA" w:rsidP="002A5FD8">
            <w:pPr>
              <w:spacing w:after="0"/>
              <w:rPr>
                <w:sz w:val="18"/>
                <w:szCs w:val="18"/>
              </w:rPr>
            </w:pPr>
            <w:r w:rsidRPr="00B72507">
              <w:rPr>
                <w:b/>
                <w:sz w:val="18"/>
                <w:szCs w:val="18"/>
              </w:rPr>
              <w:t>+</w:t>
            </w:r>
          </w:p>
        </w:tc>
      </w:tr>
    </w:tbl>
    <w:p w:rsidR="00727031" w:rsidRPr="001604BD" w:rsidRDefault="00727031" w:rsidP="000552FC">
      <w:pPr>
        <w:spacing w:after="0"/>
        <w:rPr>
          <w:sz w:val="18"/>
          <w:szCs w:val="18"/>
        </w:rPr>
      </w:pPr>
    </w:p>
    <w:p w:rsidR="00727031" w:rsidRPr="001604BD" w:rsidRDefault="00727031" w:rsidP="000552FC">
      <w:pPr>
        <w:spacing w:after="0"/>
        <w:rPr>
          <w:sz w:val="18"/>
          <w:szCs w:val="18"/>
        </w:rPr>
      </w:pPr>
    </w:p>
    <w:p w:rsidR="00727031" w:rsidRPr="001604BD" w:rsidRDefault="00727031" w:rsidP="000552FC">
      <w:pPr>
        <w:spacing w:after="0"/>
        <w:rPr>
          <w:sz w:val="18"/>
          <w:szCs w:val="18"/>
        </w:rPr>
      </w:pPr>
    </w:p>
    <w:p w:rsidR="000552FC" w:rsidRPr="001604BD" w:rsidRDefault="00406D9F" w:rsidP="000552FC">
      <w:pPr>
        <w:spacing w:after="0"/>
        <w:rPr>
          <w:sz w:val="18"/>
          <w:szCs w:val="18"/>
        </w:rPr>
      </w:pPr>
      <w:r w:rsidRPr="001604BD">
        <w:rPr>
          <w:noProof/>
          <w:sz w:val="18"/>
          <w:szCs w:val="18"/>
        </w:rPr>
        <mc:AlternateContent>
          <mc:Choice Requires="wps">
            <w:drawing>
              <wp:anchor distT="0" distB="0" distL="0" distR="114300" simplePos="0" relativeHeight="251657728" behindDoc="0" locked="0" layoutInCell="1" allowOverlap="1" wp14:anchorId="1AD1E54F" wp14:editId="0156CD29">
                <wp:simplePos x="0" y="0"/>
                <wp:positionH relativeFrom="margin">
                  <wp:posOffset>-68580</wp:posOffset>
                </wp:positionH>
                <wp:positionV relativeFrom="paragraph">
                  <wp:posOffset>461645</wp:posOffset>
                </wp:positionV>
                <wp:extent cx="6683375" cy="52451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2A5FD8" w:rsidRPr="00D0000C">
                              <w:tc>
                                <w:tcPr>
                                  <w:tcW w:w="5243" w:type="dxa"/>
                                  <w:shd w:val="clear" w:color="auto" w:fill="auto"/>
                                </w:tcPr>
                                <w:p w:rsidR="002A5FD8" w:rsidRPr="00D0000C" w:rsidRDefault="002A5FD8">
                                  <w:pPr>
                                    <w:spacing w:after="0"/>
                                    <w:rPr>
                                      <w:sz w:val="18"/>
                                      <w:szCs w:val="18"/>
                                    </w:rPr>
                                  </w:pPr>
                                  <w:r w:rsidRPr="00D0000C">
                                    <w:rPr>
                                      <w:sz w:val="18"/>
                                      <w:szCs w:val="18"/>
                                    </w:rPr>
                                    <w:t>Заказчик:</w:t>
                                  </w:r>
                                </w:p>
                                <w:p w:rsidR="002A5FD8" w:rsidRPr="0008402A" w:rsidRDefault="002A5FD8" w:rsidP="00C500FA">
                                  <w:pPr>
                                    <w:suppressAutoHyphens/>
                                    <w:spacing w:after="0"/>
                                    <w:ind w:left="-2"/>
                                    <w:jc w:val="left"/>
                                    <w:rPr>
                                      <w:sz w:val="18"/>
                                      <w:szCs w:val="18"/>
                                      <w:lang w:eastAsia="ar-SA"/>
                                    </w:rPr>
                                  </w:pPr>
                                  <w:r w:rsidRPr="00C500FA">
                                    <w:rPr>
                                      <w:sz w:val="18"/>
                                      <w:szCs w:val="18"/>
                                      <w:lang w:eastAsia="ar-SA"/>
                                    </w:rPr>
                                    <w:t>Директор   _________________ /</w:t>
                                  </w:r>
                                  <w:r>
                                    <w:rPr>
                                      <w:sz w:val="18"/>
                                      <w:szCs w:val="18"/>
                                      <w:lang w:eastAsia="ar-SA"/>
                                    </w:rPr>
                                    <w:t>Н.А. Литвина</w:t>
                                  </w:r>
                                  <w:r w:rsidRPr="00C500FA">
                                    <w:rPr>
                                      <w:sz w:val="18"/>
                                      <w:szCs w:val="18"/>
                                      <w:lang w:eastAsia="ar-SA"/>
                                    </w:rPr>
                                    <w:t>/</w:t>
                                  </w:r>
                                </w:p>
                                <w:p w:rsidR="002A5FD8" w:rsidRPr="00D0000C" w:rsidRDefault="002A5FD8">
                                  <w:pPr>
                                    <w:spacing w:after="0"/>
                                    <w:rPr>
                                      <w:sz w:val="18"/>
                                      <w:szCs w:val="18"/>
                                    </w:rPr>
                                  </w:pPr>
                                  <w:r w:rsidRPr="00D0000C">
                                    <w:rPr>
                                      <w:sz w:val="18"/>
                                      <w:szCs w:val="18"/>
                                    </w:rPr>
                                    <w:t>М.П.</w:t>
                                  </w:r>
                                </w:p>
                              </w:tc>
                              <w:tc>
                                <w:tcPr>
                                  <w:tcW w:w="5284" w:type="dxa"/>
                                  <w:shd w:val="clear" w:color="auto" w:fill="auto"/>
                                </w:tcPr>
                                <w:p w:rsidR="002A5FD8" w:rsidRPr="00D0000C" w:rsidRDefault="002A5FD8">
                                  <w:pPr>
                                    <w:spacing w:after="0"/>
                                    <w:rPr>
                                      <w:sz w:val="18"/>
                                      <w:szCs w:val="18"/>
                                    </w:rPr>
                                  </w:pPr>
                                  <w:r w:rsidRPr="00D0000C">
                                    <w:rPr>
                                      <w:sz w:val="18"/>
                                      <w:szCs w:val="18"/>
                                    </w:rPr>
                                    <w:t>Исполнитель:</w:t>
                                  </w:r>
                                </w:p>
                                <w:p w:rsidR="002A5FD8" w:rsidRPr="00D0000C" w:rsidRDefault="002A5FD8">
                                  <w:pPr>
                                    <w:spacing w:after="0"/>
                                    <w:rPr>
                                      <w:sz w:val="18"/>
                                      <w:szCs w:val="18"/>
                                    </w:rPr>
                                  </w:pPr>
                                  <w:r w:rsidRPr="00D0000C">
                                    <w:rPr>
                                      <w:sz w:val="18"/>
                                      <w:szCs w:val="18"/>
                                    </w:rPr>
                                    <w:t>______________________/</w:t>
                                  </w:r>
                                  <w:r w:rsidR="00935FA9">
                                    <w:t xml:space="preserve"> </w:t>
                                  </w:r>
                                  <w:r w:rsidR="00935FA9" w:rsidRPr="00935FA9">
                                    <w:rPr>
                                      <w:sz w:val="18"/>
                                      <w:szCs w:val="18"/>
                                    </w:rPr>
                                    <w:t>Иванова И.</w:t>
                                  </w:r>
                                  <w:proofErr w:type="gramStart"/>
                                  <w:r w:rsidR="00935FA9" w:rsidRPr="00935FA9">
                                    <w:rPr>
                                      <w:sz w:val="18"/>
                                      <w:szCs w:val="18"/>
                                    </w:rPr>
                                    <w:t>В</w:t>
                                  </w:r>
                                  <w:proofErr w:type="gramEnd"/>
                                  <w:r w:rsidR="00935FA9" w:rsidRPr="00935FA9">
                                    <w:rPr>
                                      <w:sz w:val="18"/>
                                      <w:szCs w:val="18"/>
                                    </w:rPr>
                                    <w:t xml:space="preserve"> </w:t>
                                  </w:r>
                                  <w:r w:rsidRPr="00D0000C">
                                    <w:rPr>
                                      <w:sz w:val="18"/>
                                      <w:szCs w:val="18"/>
                                    </w:rPr>
                                    <w:t>/</w:t>
                                  </w:r>
                                </w:p>
                                <w:p w:rsidR="002A5FD8" w:rsidRPr="00D0000C" w:rsidRDefault="002A5FD8">
                                  <w:pPr>
                                    <w:spacing w:after="0"/>
                                    <w:rPr>
                                      <w:sz w:val="18"/>
                                      <w:szCs w:val="18"/>
                                    </w:rPr>
                                  </w:pPr>
                                  <w:r w:rsidRPr="00D0000C">
                                    <w:rPr>
                                      <w:sz w:val="18"/>
                                      <w:szCs w:val="18"/>
                                    </w:rPr>
                                    <w:t>М.П.</w:t>
                                  </w:r>
                                </w:p>
                              </w:tc>
                            </w:tr>
                          </w:tbl>
                          <w:p w:rsidR="002A5FD8" w:rsidRDefault="002A5FD8"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4pt;margin-top:36.35pt;width:526.25pt;height:41.3pt;z-index:251657728;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SqgQIAAAw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B7R&#10;NKqBAgAADA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2A5FD8" w:rsidRPr="00D0000C">
                        <w:tc>
                          <w:tcPr>
                            <w:tcW w:w="5243" w:type="dxa"/>
                            <w:shd w:val="clear" w:color="auto" w:fill="auto"/>
                          </w:tcPr>
                          <w:p w:rsidR="002A5FD8" w:rsidRPr="00D0000C" w:rsidRDefault="002A5FD8">
                            <w:pPr>
                              <w:spacing w:after="0"/>
                              <w:rPr>
                                <w:sz w:val="18"/>
                                <w:szCs w:val="18"/>
                              </w:rPr>
                            </w:pPr>
                            <w:r w:rsidRPr="00D0000C">
                              <w:rPr>
                                <w:sz w:val="18"/>
                                <w:szCs w:val="18"/>
                              </w:rPr>
                              <w:t>Заказчик:</w:t>
                            </w:r>
                          </w:p>
                          <w:p w:rsidR="002A5FD8" w:rsidRPr="0008402A" w:rsidRDefault="002A5FD8" w:rsidP="00C500FA">
                            <w:pPr>
                              <w:suppressAutoHyphens/>
                              <w:spacing w:after="0"/>
                              <w:ind w:left="-2"/>
                              <w:jc w:val="left"/>
                              <w:rPr>
                                <w:sz w:val="18"/>
                                <w:szCs w:val="18"/>
                                <w:lang w:eastAsia="ar-SA"/>
                              </w:rPr>
                            </w:pPr>
                            <w:r w:rsidRPr="00C500FA">
                              <w:rPr>
                                <w:sz w:val="18"/>
                                <w:szCs w:val="18"/>
                                <w:lang w:eastAsia="ar-SA"/>
                              </w:rPr>
                              <w:t>Директор   _________________ /</w:t>
                            </w:r>
                            <w:r>
                              <w:rPr>
                                <w:sz w:val="18"/>
                                <w:szCs w:val="18"/>
                                <w:lang w:eastAsia="ar-SA"/>
                              </w:rPr>
                              <w:t>Н.А. Литвина</w:t>
                            </w:r>
                            <w:r w:rsidRPr="00C500FA">
                              <w:rPr>
                                <w:sz w:val="18"/>
                                <w:szCs w:val="18"/>
                                <w:lang w:eastAsia="ar-SA"/>
                              </w:rPr>
                              <w:t>/</w:t>
                            </w:r>
                          </w:p>
                          <w:p w:rsidR="002A5FD8" w:rsidRPr="00D0000C" w:rsidRDefault="002A5FD8">
                            <w:pPr>
                              <w:spacing w:after="0"/>
                              <w:rPr>
                                <w:sz w:val="18"/>
                                <w:szCs w:val="18"/>
                              </w:rPr>
                            </w:pPr>
                            <w:r w:rsidRPr="00D0000C">
                              <w:rPr>
                                <w:sz w:val="18"/>
                                <w:szCs w:val="18"/>
                              </w:rPr>
                              <w:t>М.П.</w:t>
                            </w:r>
                          </w:p>
                        </w:tc>
                        <w:tc>
                          <w:tcPr>
                            <w:tcW w:w="5284" w:type="dxa"/>
                            <w:shd w:val="clear" w:color="auto" w:fill="auto"/>
                          </w:tcPr>
                          <w:p w:rsidR="002A5FD8" w:rsidRPr="00D0000C" w:rsidRDefault="002A5FD8">
                            <w:pPr>
                              <w:spacing w:after="0"/>
                              <w:rPr>
                                <w:sz w:val="18"/>
                                <w:szCs w:val="18"/>
                              </w:rPr>
                            </w:pPr>
                            <w:r w:rsidRPr="00D0000C">
                              <w:rPr>
                                <w:sz w:val="18"/>
                                <w:szCs w:val="18"/>
                              </w:rPr>
                              <w:t>Исполнитель:</w:t>
                            </w:r>
                          </w:p>
                          <w:p w:rsidR="002A5FD8" w:rsidRPr="00D0000C" w:rsidRDefault="002A5FD8">
                            <w:pPr>
                              <w:spacing w:after="0"/>
                              <w:rPr>
                                <w:sz w:val="18"/>
                                <w:szCs w:val="18"/>
                              </w:rPr>
                            </w:pPr>
                            <w:r w:rsidRPr="00D0000C">
                              <w:rPr>
                                <w:sz w:val="18"/>
                                <w:szCs w:val="18"/>
                              </w:rPr>
                              <w:t>______________________/</w:t>
                            </w:r>
                            <w:r w:rsidR="00935FA9">
                              <w:t xml:space="preserve"> </w:t>
                            </w:r>
                            <w:r w:rsidR="00935FA9" w:rsidRPr="00935FA9">
                              <w:rPr>
                                <w:sz w:val="18"/>
                                <w:szCs w:val="18"/>
                              </w:rPr>
                              <w:t>Иванова И.</w:t>
                            </w:r>
                            <w:proofErr w:type="gramStart"/>
                            <w:r w:rsidR="00935FA9" w:rsidRPr="00935FA9">
                              <w:rPr>
                                <w:sz w:val="18"/>
                                <w:szCs w:val="18"/>
                              </w:rPr>
                              <w:t>В</w:t>
                            </w:r>
                            <w:proofErr w:type="gramEnd"/>
                            <w:r w:rsidR="00935FA9" w:rsidRPr="00935FA9">
                              <w:rPr>
                                <w:sz w:val="18"/>
                                <w:szCs w:val="18"/>
                              </w:rPr>
                              <w:t xml:space="preserve"> </w:t>
                            </w:r>
                            <w:r w:rsidRPr="00D0000C">
                              <w:rPr>
                                <w:sz w:val="18"/>
                                <w:szCs w:val="18"/>
                              </w:rPr>
                              <w:t>/</w:t>
                            </w:r>
                          </w:p>
                          <w:p w:rsidR="002A5FD8" w:rsidRPr="00D0000C" w:rsidRDefault="002A5FD8">
                            <w:pPr>
                              <w:spacing w:after="0"/>
                              <w:rPr>
                                <w:sz w:val="18"/>
                                <w:szCs w:val="18"/>
                              </w:rPr>
                            </w:pPr>
                            <w:r w:rsidRPr="00D0000C">
                              <w:rPr>
                                <w:sz w:val="18"/>
                                <w:szCs w:val="18"/>
                              </w:rPr>
                              <w:t>М.П.</w:t>
                            </w:r>
                          </w:p>
                        </w:tc>
                      </w:tr>
                    </w:tbl>
                    <w:p w:rsidR="002A5FD8" w:rsidRDefault="002A5FD8" w:rsidP="000552FC"/>
                  </w:txbxContent>
                </v:textbox>
                <w10:wrap type="square" anchorx="margin"/>
              </v:shape>
            </w:pict>
          </mc:Fallback>
        </mc:AlternateConten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225E92" w:rsidRPr="001604BD" w:rsidRDefault="00225E92" w:rsidP="000552FC">
      <w:pPr>
        <w:spacing w:after="0"/>
        <w:rPr>
          <w:sz w:val="18"/>
          <w:szCs w:val="18"/>
        </w:rPr>
      </w:pPr>
    </w:p>
    <w:p w:rsidR="00FA32A9" w:rsidRDefault="00FA32A9" w:rsidP="000552FC">
      <w:pPr>
        <w:spacing w:after="0"/>
        <w:jc w:val="right"/>
        <w:rPr>
          <w:sz w:val="18"/>
          <w:szCs w:val="18"/>
        </w:rPr>
      </w:pPr>
    </w:p>
    <w:p w:rsidR="000552FC" w:rsidRPr="00D0000C" w:rsidRDefault="000552FC" w:rsidP="000552FC">
      <w:pPr>
        <w:spacing w:after="0"/>
        <w:jc w:val="right"/>
        <w:rPr>
          <w:b/>
          <w:sz w:val="18"/>
          <w:szCs w:val="18"/>
        </w:rPr>
      </w:pPr>
      <w:r w:rsidRPr="00D0000C">
        <w:rPr>
          <w:b/>
          <w:sz w:val="18"/>
          <w:szCs w:val="18"/>
        </w:rPr>
        <w:lastRenderedPageBreak/>
        <w:t>Приложение № 6</w:t>
      </w:r>
    </w:p>
    <w:p w:rsidR="000552FC" w:rsidRPr="001604BD" w:rsidRDefault="000552FC" w:rsidP="000552FC">
      <w:pPr>
        <w:spacing w:after="0"/>
        <w:jc w:val="right"/>
        <w:rPr>
          <w:sz w:val="18"/>
          <w:szCs w:val="18"/>
        </w:rPr>
      </w:pPr>
      <w:r w:rsidRPr="001604BD">
        <w:rPr>
          <w:sz w:val="18"/>
          <w:szCs w:val="18"/>
        </w:rPr>
        <w:t>к Контракту №</w:t>
      </w:r>
      <w:r w:rsidR="00B76773" w:rsidRPr="001604BD">
        <w:rPr>
          <w:sz w:val="18"/>
          <w:szCs w:val="18"/>
        </w:rPr>
        <w:t xml:space="preserve"> </w:t>
      </w:r>
      <w:r w:rsidR="00935FA9">
        <w:rPr>
          <w:bCs/>
          <w:caps/>
          <w:color w:val="171717"/>
          <w:sz w:val="18"/>
          <w:szCs w:val="18"/>
        </w:rPr>
        <w:t>46/26/1</w:t>
      </w:r>
      <w:r w:rsidRPr="001604BD">
        <w:rPr>
          <w:sz w:val="18"/>
          <w:szCs w:val="18"/>
        </w:rPr>
        <w:t xml:space="preserve"> </w:t>
      </w:r>
    </w:p>
    <w:p w:rsidR="000552FC" w:rsidRPr="001604BD" w:rsidRDefault="000552FC" w:rsidP="000552FC">
      <w:pPr>
        <w:spacing w:after="0"/>
        <w:jc w:val="right"/>
        <w:rPr>
          <w:sz w:val="18"/>
          <w:szCs w:val="18"/>
        </w:rPr>
      </w:pPr>
      <w:r w:rsidRPr="001604BD">
        <w:rPr>
          <w:sz w:val="18"/>
          <w:szCs w:val="18"/>
        </w:rPr>
        <w:t>от ______________ 20</w:t>
      </w:r>
      <w:r w:rsidR="00287567">
        <w:rPr>
          <w:sz w:val="18"/>
          <w:szCs w:val="18"/>
        </w:rPr>
        <w:t>2</w:t>
      </w:r>
      <w:r w:rsidR="006D106B">
        <w:rPr>
          <w:sz w:val="18"/>
          <w:szCs w:val="18"/>
        </w:rPr>
        <w:t>6</w:t>
      </w:r>
      <w:r w:rsidRPr="001604BD">
        <w:rPr>
          <w:sz w:val="18"/>
          <w:szCs w:val="18"/>
        </w:rPr>
        <w:t>г.</w:t>
      </w:r>
    </w:p>
    <w:p w:rsidR="000552FC" w:rsidRPr="001604BD" w:rsidRDefault="000552FC" w:rsidP="000552FC">
      <w:pPr>
        <w:spacing w:after="0"/>
        <w:rPr>
          <w:sz w:val="18"/>
          <w:szCs w:val="18"/>
        </w:rPr>
      </w:pPr>
    </w:p>
    <w:p w:rsidR="00727031" w:rsidRPr="001604BD" w:rsidRDefault="00727031" w:rsidP="000552FC">
      <w:pPr>
        <w:spacing w:after="0"/>
        <w:rPr>
          <w:sz w:val="18"/>
          <w:szCs w:val="18"/>
        </w:rPr>
      </w:pPr>
    </w:p>
    <w:p w:rsidR="000552FC" w:rsidRPr="001604BD" w:rsidRDefault="000552FC" w:rsidP="00727031">
      <w:pPr>
        <w:spacing w:after="0"/>
        <w:jc w:val="center"/>
        <w:rPr>
          <w:b/>
          <w:sz w:val="18"/>
          <w:szCs w:val="18"/>
        </w:rPr>
      </w:pPr>
      <w:r w:rsidRPr="001604BD">
        <w:rPr>
          <w:b/>
          <w:sz w:val="18"/>
          <w:szCs w:val="18"/>
        </w:rPr>
        <w:t>График оказания услуг</w:t>
      </w:r>
    </w:p>
    <w:p w:rsidR="00727031" w:rsidRPr="001604BD" w:rsidRDefault="00727031" w:rsidP="000552FC">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2410"/>
        <w:gridCol w:w="3402"/>
      </w:tblGrid>
      <w:tr w:rsidR="000552FC" w:rsidRPr="001604BD" w:rsidTr="00CC103F">
        <w:trPr>
          <w:trHeight w:val="553"/>
        </w:trPr>
        <w:tc>
          <w:tcPr>
            <w:tcW w:w="1951"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Наименование МОУ</w:t>
            </w:r>
          </w:p>
        </w:tc>
        <w:tc>
          <w:tcPr>
            <w:tcW w:w="2268"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Место оказания услуг</w:t>
            </w:r>
          </w:p>
        </w:tc>
        <w:tc>
          <w:tcPr>
            <w:tcW w:w="2410"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Срок оказания услуг</w:t>
            </w:r>
          </w:p>
        </w:tc>
        <w:tc>
          <w:tcPr>
            <w:tcW w:w="3402" w:type="dxa"/>
            <w:shd w:val="clear" w:color="auto" w:fill="auto"/>
            <w:vAlign w:val="center"/>
          </w:tcPr>
          <w:p w:rsidR="000552FC" w:rsidRPr="001604BD" w:rsidRDefault="000552FC" w:rsidP="00CC103F">
            <w:pPr>
              <w:keepNext/>
              <w:spacing w:after="0"/>
              <w:jc w:val="center"/>
              <w:outlineLvl w:val="0"/>
              <w:rPr>
                <w:b/>
                <w:sz w:val="18"/>
                <w:szCs w:val="18"/>
              </w:rPr>
            </w:pPr>
            <w:r w:rsidRPr="001604BD">
              <w:rPr>
                <w:b/>
                <w:sz w:val="18"/>
                <w:szCs w:val="18"/>
              </w:rPr>
              <w:t>Вид услуг</w:t>
            </w:r>
          </w:p>
        </w:tc>
      </w:tr>
      <w:tr w:rsidR="0088076D" w:rsidRPr="001604BD" w:rsidTr="0068104B">
        <w:trPr>
          <w:trHeight w:val="1132"/>
        </w:trPr>
        <w:tc>
          <w:tcPr>
            <w:tcW w:w="1951" w:type="dxa"/>
            <w:vMerge w:val="restart"/>
            <w:shd w:val="clear" w:color="auto" w:fill="auto"/>
            <w:vAlign w:val="center"/>
          </w:tcPr>
          <w:p w:rsidR="0088076D" w:rsidRPr="0088076D" w:rsidRDefault="0088076D" w:rsidP="00C500FA">
            <w:pPr>
              <w:keepNext/>
              <w:spacing w:after="0"/>
              <w:jc w:val="center"/>
              <w:outlineLvl w:val="0"/>
              <w:rPr>
                <w:sz w:val="18"/>
                <w:szCs w:val="18"/>
                <w:highlight w:val="yellow"/>
              </w:rPr>
            </w:pPr>
            <w:r w:rsidRPr="00C500FA">
              <w:rPr>
                <w:sz w:val="18"/>
                <w:szCs w:val="18"/>
              </w:rPr>
              <w:t>МОУ</w:t>
            </w:r>
            <w:r w:rsidR="00FA32A9" w:rsidRPr="00C500FA">
              <w:rPr>
                <w:sz w:val="18"/>
                <w:szCs w:val="18"/>
              </w:rPr>
              <w:t xml:space="preserve"> СШ</w:t>
            </w:r>
            <w:r w:rsidRPr="00C500FA">
              <w:rPr>
                <w:sz w:val="18"/>
                <w:szCs w:val="18"/>
              </w:rPr>
              <w:t xml:space="preserve"> №</w:t>
            </w:r>
            <w:r w:rsidR="00C500FA" w:rsidRPr="00C500FA">
              <w:rPr>
                <w:sz w:val="18"/>
                <w:szCs w:val="18"/>
              </w:rPr>
              <w:t>46</w:t>
            </w:r>
          </w:p>
        </w:tc>
        <w:tc>
          <w:tcPr>
            <w:tcW w:w="2268" w:type="dxa"/>
            <w:shd w:val="clear" w:color="auto" w:fill="auto"/>
            <w:vAlign w:val="center"/>
          </w:tcPr>
          <w:p w:rsidR="0068104B" w:rsidRPr="0068104B" w:rsidRDefault="0068104B" w:rsidP="0068104B">
            <w:pPr>
              <w:keepNext/>
              <w:spacing w:after="0"/>
              <w:jc w:val="center"/>
              <w:outlineLvl w:val="0"/>
              <w:rPr>
                <w:sz w:val="18"/>
                <w:szCs w:val="18"/>
              </w:rPr>
            </w:pPr>
            <w:r w:rsidRPr="0068104B">
              <w:rPr>
                <w:sz w:val="18"/>
                <w:szCs w:val="18"/>
              </w:rPr>
              <w:t>Российская Федерация,</w:t>
            </w:r>
          </w:p>
          <w:p w:rsidR="0088076D" w:rsidRPr="0088076D" w:rsidRDefault="0068104B" w:rsidP="0068104B">
            <w:pPr>
              <w:keepNext/>
              <w:spacing w:after="0"/>
              <w:jc w:val="center"/>
              <w:outlineLvl w:val="0"/>
              <w:rPr>
                <w:sz w:val="18"/>
                <w:szCs w:val="18"/>
                <w:highlight w:val="yellow"/>
              </w:rPr>
            </w:pPr>
            <w:proofErr w:type="spellStart"/>
            <w:proofErr w:type="gramStart"/>
            <w:r w:rsidRPr="0068104B">
              <w:rPr>
                <w:sz w:val="18"/>
                <w:szCs w:val="18"/>
              </w:rPr>
              <w:t>обл</w:t>
            </w:r>
            <w:proofErr w:type="spellEnd"/>
            <w:proofErr w:type="gramEnd"/>
            <w:r w:rsidRPr="0068104B">
              <w:rPr>
                <w:sz w:val="18"/>
                <w:szCs w:val="18"/>
              </w:rPr>
              <w:t xml:space="preserve"> Волгоградская, </w:t>
            </w:r>
            <w:proofErr w:type="spellStart"/>
            <w:r w:rsidRPr="0068104B">
              <w:rPr>
                <w:sz w:val="18"/>
                <w:szCs w:val="18"/>
              </w:rPr>
              <w:t>г.о</w:t>
            </w:r>
            <w:proofErr w:type="spellEnd"/>
            <w:r w:rsidRPr="0068104B">
              <w:rPr>
                <w:sz w:val="18"/>
                <w:szCs w:val="18"/>
              </w:rPr>
              <w:t xml:space="preserve">. город-герой Волгоград, г Волгоград, </w:t>
            </w:r>
            <w:proofErr w:type="spellStart"/>
            <w:r w:rsidRPr="0068104B">
              <w:rPr>
                <w:sz w:val="18"/>
                <w:szCs w:val="18"/>
              </w:rPr>
              <w:t>ул</w:t>
            </w:r>
            <w:proofErr w:type="spellEnd"/>
            <w:r w:rsidRPr="0068104B">
              <w:rPr>
                <w:sz w:val="18"/>
                <w:szCs w:val="18"/>
              </w:rPr>
              <w:t xml:space="preserve"> им. Алишера Навои, д. 2;</w:t>
            </w:r>
          </w:p>
        </w:tc>
        <w:tc>
          <w:tcPr>
            <w:tcW w:w="2410" w:type="dxa"/>
            <w:vMerge w:val="restart"/>
            <w:shd w:val="clear" w:color="auto" w:fill="auto"/>
            <w:vAlign w:val="center"/>
          </w:tcPr>
          <w:p w:rsidR="0088076D" w:rsidRPr="003462ED" w:rsidRDefault="0088076D" w:rsidP="0068104B">
            <w:pPr>
              <w:keepNext/>
              <w:spacing w:after="0"/>
              <w:jc w:val="center"/>
              <w:outlineLvl w:val="0"/>
              <w:rPr>
                <w:sz w:val="18"/>
                <w:szCs w:val="18"/>
              </w:rPr>
            </w:pPr>
            <w:r w:rsidRPr="003462ED">
              <w:rPr>
                <w:sz w:val="18"/>
                <w:szCs w:val="18"/>
              </w:rPr>
              <w:t>с момента заключения контракта</w:t>
            </w:r>
            <w:r w:rsidR="0068104B">
              <w:rPr>
                <w:sz w:val="18"/>
                <w:szCs w:val="18"/>
              </w:rPr>
              <w:t xml:space="preserve"> </w:t>
            </w:r>
            <w:r>
              <w:rPr>
                <w:sz w:val="18"/>
                <w:szCs w:val="18"/>
              </w:rPr>
              <w:t>по 31.</w:t>
            </w:r>
            <w:r w:rsidR="00B43DAB">
              <w:rPr>
                <w:sz w:val="18"/>
                <w:szCs w:val="18"/>
              </w:rPr>
              <w:t>05</w:t>
            </w:r>
            <w:r w:rsidRPr="009F2294">
              <w:rPr>
                <w:sz w:val="18"/>
                <w:szCs w:val="18"/>
              </w:rPr>
              <w:t>.202</w:t>
            </w:r>
            <w:r w:rsidR="00B43DAB">
              <w:rPr>
                <w:sz w:val="18"/>
                <w:szCs w:val="18"/>
              </w:rPr>
              <w:t>6</w:t>
            </w:r>
          </w:p>
        </w:tc>
        <w:tc>
          <w:tcPr>
            <w:tcW w:w="3402" w:type="dxa"/>
            <w:vMerge w:val="restart"/>
            <w:shd w:val="clear" w:color="auto" w:fill="auto"/>
            <w:vAlign w:val="center"/>
          </w:tcPr>
          <w:p w:rsidR="0088076D" w:rsidRPr="003462ED" w:rsidRDefault="0088076D" w:rsidP="009F2294">
            <w:pPr>
              <w:keepNext/>
              <w:spacing w:after="0"/>
              <w:jc w:val="center"/>
              <w:outlineLvl w:val="0"/>
              <w:rPr>
                <w:sz w:val="18"/>
                <w:szCs w:val="18"/>
              </w:rPr>
            </w:pPr>
            <w:r w:rsidRPr="003462ED">
              <w:rPr>
                <w:sz w:val="18"/>
                <w:szCs w:val="18"/>
              </w:rPr>
              <w:t xml:space="preserve">организация бесплатного горячего питания </w:t>
            </w:r>
            <w:proofErr w:type="gramStart"/>
            <w:r w:rsidRPr="003462ED">
              <w:rPr>
                <w:sz w:val="18"/>
                <w:szCs w:val="18"/>
              </w:rPr>
              <w:t>обучающихся</w:t>
            </w:r>
            <w:proofErr w:type="gramEnd"/>
            <w:r w:rsidRPr="003462ED">
              <w:rPr>
                <w:sz w:val="18"/>
                <w:szCs w:val="18"/>
              </w:rPr>
              <w:t xml:space="preserve"> на базе МОУ в учебный период 202</w:t>
            </w:r>
            <w:r w:rsidR="00B43DAB">
              <w:rPr>
                <w:sz w:val="18"/>
                <w:szCs w:val="18"/>
              </w:rPr>
              <w:t>6</w:t>
            </w:r>
            <w:r w:rsidRPr="003462ED">
              <w:rPr>
                <w:sz w:val="18"/>
                <w:szCs w:val="18"/>
              </w:rPr>
              <w:t xml:space="preserve"> года</w:t>
            </w:r>
          </w:p>
        </w:tc>
      </w:tr>
      <w:tr w:rsidR="0088076D" w:rsidRPr="001604BD" w:rsidTr="00496FB8">
        <w:trPr>
          <w:trHeight w:val="647"/>
        </w:trPr>
        <w:tc>
          <w:tcPr>
            <w:tcW w:w="1951" w:type="dxa"/>
            <w:vMerge/>
            <w:shd w:val="clear" w:color="auto" w:fill="auto"/>
            <w:vAlign w:val="center"/>
          </w:tcPr>
          <w:p w:rsidR="0088076D" w:rsidRPr="0088076D" w:rsidRDefault="0088076D" w:rsidP="00423BD3">
            <w:pPr>
              <w:keepNext/>
              <w:spacing w:after="0"/>
              <w:jc w:val="center"/>
              <w:outlineLvl w:val="0"/>
              <w:rPr>
                <w:sz w:val="18"/>
                <w:szCs w:val="18"/>
                <w:highlight w:val="yellow"/>
              </w:rPr>
            </w:pPr>
          </w:p>
        </w:tc>
        <w:tc>
          <w:tcPr>
            <w:tcW w:w="2268" w:type="dxa"/>
            <w:shd w:val="clear" w:color="auto" w:fill="auto"/>
            <w:vAlign w:val="center"/>
          </w:tcPr>
          <w:p w:rsidR="0068104B" w:rsidRPr="0068104B" w:rsidRDefault="0068104B" w:rsidP="0068104B">
            <w:pPr>
              <w:keepNext/>
              <w:spacing w:after="0"/>
              <w:jc w:val="center"/>
              <w:outlineLvl w:val="0"/>
              <w:rPr>
                <w:sz w:val="18"/>
                <w:szCs w:val="18"/>
              </w:rPr>
            </w:pPr>
            <w:r w:rsidRPr="0068104B">
              <w:rPr>
                <w:sz w:val="18"/>
                <w:szCs w:val="18"/>
              </w:rPr>
              <w:t>Российская Федерация,</w:t>
            </w:r>
          </w:p>
          <w:p w:rsidR="0088076D" w:rsidRPr="0088076D" w:rsidRDefault="0068104B" w:rsidP="0068104B">
            <w:pPr>
              <w:keepNext/>
              <w:spacing w:after="0"/>
              <w:jc w:val="center"/>
              <w:outlineLvl w:val="0"/>
              <w:rPr>
                <w:sz w:val="18"/>
                <w:szCs w:val="18"/>
                <w:highlight w:val="yellow"/>
              </w:rPr>
            </w:pPr>
            <w:proofErr w:type="spellStart"/>
            <w:proofErr w:type="gramStart"/>
            <w:r w:rsidRPr="0068104B">
              <w:rPr>
                <w:sz w:val="18"/>
                <w:szCs w:val="18"/>
              </w:rPr>
              <w:t>обл</w:t>
            </w:r>
            <w:proofErr w:type="spellEnd"/>
            <w:proofErr w:type="gramEnd"/>
            <w:r w:rsidRPr="0068104B">
              <w:rPr>
                <w:sz w:val="18"/>
                <w:szCs w:val="18"/>
              </w:rPr>
              <w:t xml:space="preserve"> Волгоградская, </w:t>
            </w:r>
            <w:proofErr w:type="spellStart"/>
            <w:r w:rsidRPr="0068104B">
              <w:rPr>
                <w:sz w:val="18"/>
                <w:szCs w:val="18"/>
              </w:rPr>
              <w:t>г.о</w:t>
            </w:r>
            <w:proofErr w:type="spellEnd"/>
            <w:r w:rsidRPr="0068104B">
              <w:rPr>
                <w:sz w:val="18"/>
                <w:szCs w:val="18"/>
              </w:rPr>
              <w:t xml:space="preserve">. город-герой Волгоград, г Волгоград, тер. Село Песчанка, </w:t>
            </w:r>
            <w:proofErr w:type="spellStart"/>
            <w:proofErr w:type="gramStart"/>
            <w:r w:rsidRPr="0068104B">
              <w:rPr>
                <w:sz w:val="18"/>
                <w:szCs w:val="18"/>
              </w:rPr>
              <w:t>ул</w:t>
            </w:r>
            <w:proofErr w:type="spellEnd"/>
            <w:proofErr w:type="gramEnd"/>
            <w:r w:rsidRPr="0068104B">
              <w:rPr>
                <w:sz w:val="18"/>
                <w:szCs w:val="18"/>
              </w:rPr>
              <w:t xml:space="preserve"> Ольховская, д. 8.</w:t>
            </w:r>
          </w:p>
        </w:tc>
        <w:tc>
          <w:tcPr>
            <w:tcW w:w="2410" w:type="dxa"/>
            <w:vMerge/>
            <w:shd w:val="clear" w:color="auto" w:fill="auto"/>
            <w:vAlign w:val="center"/>
          </w:tcPr>
          <w:p w:rsidR="0088076D" w:rsidRPr="003462ED" w:rsidRDefault="0088076D" w:rsidP="00287567">
            <w:pPr>
              <w:keepNext/>
              <w:spacing w:after="0"/>
              <w:jc w:val="center"/>
              <w:outlineLvl w:val="0"/>
              <w:rPr>
                <w:sz w:val="18"/>
                <w:szCs w:val="18"/>
              </w:rPr>
            </w:pPr>
          </w:p>
        </w:tc>
        <w:tc>
          <w:tcPr>
            <w:tcW w:w="3402" w:type="dxa"/>
            <w:vMerge/>
            <w:shd w:val="clear" w:color="auto" w:fill="auto"/>
            <w:vAlign w:val="center"/>
          </w:tcPr>
          <w:p w:rsidR="0088076D" w:rsidRPr="003462ED" w:rsidRDefault="0088076D" w:rsidP="00287567">
            <w:pPr>
              <w:keepNext/>
              <w:spacing w:after="0"/>
              <w:jc w:val="center"/>
              <w:outlineLvl w:val="0"/>
              <w:rPr>
                <w:sz w:val="18"/>
                <w:szCs w:val="18"/>
              </w:rPr>
            </w:pPr>
          </w:p>
        </w:tc>
      </w:tr>
    </w:tbl>
    <w:p w:rsidR="000552FC" w:rsidRPr="001604BD" w:rsidRDefault="000552FC" w:rsidP="000552FC">
      <w:pPr>
        <w:spacing w:after="0"/>
        <w:rPr>
          <w:vanish/>
          <w:sz w:val="18"/>
          <w:szCs w:val="18"/>
        </w:rPr>
      </w:pPr>
    </w:p>
    <w:p w:rsidR="000552FC" w:rsidRPr="001604BD" w:rsidRDefault="000552FC" w:rsidP="000552FC">
      <w:pPr>
        <w:spacing w:after="0"/>
        <w:rPr>
          <w:sz w:val="18"/>
          <w:szCs w:val="18"/>
        </w:rPr>
      </w:pPr>
    </w:p>
    <w:p w:rsidR="000552FC" w:rsidRPr="001604BD" w:rsidRDefault="00406D9F" w:rsidP="000552FC">
      <w:pPr>
        <w:spacing w:after="0"/>
        <w:rPr>
          <w:sz w:val="18"/>
          <w:szCs w:val="18"/>
        </w:rPr>
      </w:pPr>
      <w:r w:rsidRPr="001604BD">
        <w:rPr>
          <w:noProof/>
          <w:sz w:val="18"/>
          <w:szCs w:val="18"/>
        </w:rPr>
        <mc:AlternateContent>
          <mc:Choice Requires="wps">
            <w:drawing>
              <wp:anchor distT="0" distB="0" distL="0" distR="114300" simplePos="0" relativeHeight="251658752" behindDoc="0" locked="0" layoutInCell="1" allowOverlap="1" wp14:anchorId="7A095FFA" wp14:editId="54B401F7">
                <wp:simplePos x="0" y="0"/>
                <wp:positionH relativeFrom="margin">
                  <wp:posOffset>-68580</wp:posOffset>
                </wp:positionH>
                <wp:positionV relativeFrom="paragraph">
                  <wp:posOffset>461645</wp:posOffset>
                </wp:positionV>
                <wp:extent cx="6683375" cy="52451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2A5FD8" w:rsidRPr="00566983">
                              <w:tc>
                                <w:tcPr>
                                  <w:tcW w:w="5243" w:type="dxa"/>
                                  <w:shd w:val="clear" w:color="auto" w:fill="auto"/>
                                </w:tcPr>
                                <w:p w:rsidR="002A5FD8" w:rsidRPr="00566983" w:rsidRDefault="002A5FD8">
                                  <w:pPr>
                                    <w:spacing w:after="0"/>
                                    <w:rPr>
                                      <w:sz w:val="18"/>
                                      <w:szCs w:val="18"/>
                                    </w:rPr>
                                  </w:pPr>
                                  <w:r w:rsidRPr="00566983">
                                    <w:rPr>
                                      <w:sz w:val="18"/>
                                      <w:szCs w:val="18"/>
                                    </w:rPr>
                                    <w:t>Заказчик:</w:t>
                                  </w:r>
                                </w:p>
                                <w:p w:rsidR="002A5FD8" w:rsidRPr="0008402A" w:rsidRDefault="002A5FD8" w:rsidP="00C500FA">
                                  <w:pPr>
                                    <w:suppressAutoHyphens/>
                                    <w:spacing w:after="0"/>
                                    <w:ind w:left="-2"/>
                                    <w:jc w:val="left"/>
                                    <w:rPr>
                                      <w:sz w:val="18"/>
                                      <w:szCs w:val="18"/>
                                      <w:lang w:eastAsia="ar-SA"/>
                                    </w:rPr>
                                  </w:pPr>
                                  <w:r w:rsidRPr="00C500FA">
                                    <w:rPr>
                                      <w:sz w:val="18"/>
                                      <w:szCs w:val="18"/>
                                      <w:lang w:eastAsia="ar-SA"/>
                                    </w:rPr>
                                    <w:t>Директор   _________________ /</w:t>
                                  </w:r>
                                  <w:r>
                                    <w:rPr>
                                      <w:sz w:val="18"/>
                                      <w:szCs w:val="18"/>
                                      <w:lang w:eastAsia="ar-SA"/>
                                    </w:rPr>
                                    <w:t>Н.А. Литвина</w:t>
                                  </w:r>
                                  <w:r w:rsidRPr="00C500FA">
                                    <w:rPr>
                                      <w:sz w:val="18"/>
                                      <w:szCs w:val="18"/>
                                      <w:lang w:eastAsia="ar-SA"/>
                                    </w:rPr>
                                    <w:t>/</w:t>
                                  </w:r>
                                </w:p>
                                <w:p w:rsidR="002A5FD8" w:rsidRPr="00566983" w:rsidRDefault="002A5FD8">
                                  <w:pPr>
                                    <w:spacing w:after="0"/>
                                    <w:rPr>
                                      <w:sz w:val="18"/>
                                      <w:szCs w:val="18"/>
                                    </w:rPr>
                                  </w:pPr>
                                  <w:r w:rsidRPr="00566983">
                                    <w:rPr>
                                      <w:sz w:val="18"/>
                                      <w:szCs w:val="18"/>
                                    </w:rPr>
                                    <w:t>М.П.</w:t>
                                  </w:r>
                                </w:p>
                              </w:tc>
                              <w:tc>
                                <w:tcPr>
                                  <w:tcW w:w="5284" w:type="dxa"/>
                                  <w:shd w:val="clear" w:color="auto" w:fill="auto"/>
                                </w:tcPr>
                                <w:p w:rsidR="002A5FD8" w:rsidRPr="00566983" w:rsidRDefault="002A5FD8">
                                  <w:pPr>
                                    <w:spacing w:after="0"/>
                                    <w:rPr>
                                      <w:sz w:val="18"/>
                                      <w:szCs w:val="18"/>
                                    </w:rPr>
                                  </w:pPr>
                                  <w:r w:rsidRPr="00566983">
                                    <w:rPr>
                                      <w:sz w:val="18"/>
                                      <w:szCs w:val="18"/>
                                    </w:rPr>
                                    <w:t>Исполнитель:</w:t>
                                  </w:r>
                                </w:p>
                                <w:p w:rsidR="002A5FD8" w:rsidRPr="00566983" w:rsidRDefault="002A5FD8">
                                  <w:pPr>
                                    <w:spacing w:after="0"/>
                                    <w:rPr>
                                      <w:sz w:val="18"/>
                                      <w:szCs w:val="18"/>
                                    </w:rPr>
                                  </w:pPr>
                                  <w:r w:rsidRPr="00566983">
                                    <w:rPr>
                                      <w:sz w:val="18"/>
                                      <w:szCs w:val="18"/>
                                    </w:rPr>
                                    <w:t>______________________/</w:t>
                                  </w:r>
                                  <w:r w:rsidR="00935FA9">
                                    <w:t xml:space="preserve"> </w:t>
                                  </w:r>
                                  <w:r w:rsidR="00935FA9" w:rsidRPr="00935FA9">
                                    <w:rPr>
                                      <w:sz w:val="18"/>
                                      <w:szCs w:val="18"/>
                                    </w:rPr>
                                    <w:t xml:space="preserve">Иванова И.В </w:t>
                                  </w:r>
                                  <w:bookmarkStart w:id="1" w:name="_GoBack"/>
                                  <w:bookmarkEnd w:id="1"/>
                                  <w:r w:rsidRPr="00566983">
                                    <w:rPr>
                                      <w:sz w:val="18"/>
                                      <w:szCs w:val="18"/>
                                    </w:rPr>
                                    <w:t>/</w:t>
                                  </w:r>
                                </w:p>
                                <w:p w:rsidR="002A5FD8" w:rsidRPr="00566983" w:rsidRDefault="002A5FD8">
                                  <w:pPr>
                                    <w:spacing w:after="0"/>
                                    <w:rPr>
                                      <w:sz w:val="18"/>
                                      <w:szCs w:val="18"/>
                                    </w:rPr>
                                  </w:pPr>
                                  <w:r w:rsidRPr="00566983">
                                    <w:rPr>
                                      <w:sz w:val="18"/>
                                      <w:szCs w:val="18"/>
                                    </w:rPr>
                                    <w:t>М.П.</w:t>
                                  </w:r>
                                </w:p>
                              </w:tc>
                            </w:tr>
                          </w:tbl>
                          <w:p w:rsidR="002A5FD8" w:rsidRDefault="002A5FD8" w:rsidP="000552F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4pt;margin-top:36.35pt;width:526.25pt;height:41.3pt;z-index:251658752;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2A5FD8" w:rsidRPr="00566983">
                        <w:tc>
                          <w:tcPr>
                            <w:tcW w:w="5243" w:type="dxa"/>
                            <w:shd w:val="clear" w:color="auto" w:fill="auto"/>
                          </w:tcPr>
                          <w:p w:rsidR="002A5FD8" w:rsidRPr="00566983" w:rsidRDefault="002A5FD8">
                            <w:pPr>
                              <w:spacing w:after="0"/>
                              <w:rPr>
                                <w:sz w:val="18"/>
                                <w:szCs w:val="18"/>
                              </w:rPr>
                            </w:pPr>
                            <w:r w:rsidRPr="00566983">
                              <w:rPr>
                                <w:sz w:val="18"/>
                                <w:szCs w:val="18"/>
                              </w:rPr>
                              <w:t>Заказчик:</w:t>
                            </w:r>
                          </w:p>
                          <w:p w:rsidR="002A5FD8" w:rsidRPr="0008402A" w:rsidRDefault="002A5FD8" w:rsidP="00C500FA">
                            <w:pPr>
                              <w:suppressAutoHyphens/>
                              <w:spacing w:after="0"/>
                              <w:ind w:left="-2"/>
                              <w:jc w:val="left"/>
                              <w:rPr>
                                <w:sz w:val="18"/>
                                <w:szCs w:val="18"/>
                                <w:lang w:eastAsia="ar-SA"/>
                              </w:rPr>
                            </w:pPr>
                            <w:r w:rsidRPr="00C500FA">
                              <w:rPr>
                                <w:sz w:val="18"/>
                                <w:szCs w:val="18"/>
                                <w:lang w:eastAsia="ar-SA"/>
                              </w:rPr>
                              <w:t>Директор   _________________ /</w:t>
                            </w:r>
                            <w:r>
                              <w:rPr>
                                <w:sz w:val="18"/>
                                <w:szCs w:val="18"/>
                                <w:lang w:eastAsia="ar-SA"/>
                              </w:rPr>
                              <w:t>Н.А. Литвина</w:t>
                            </w:r>
                            <w:r w:rsidRPr="00C500FA">
                              <w:rPr>
                                <w:sz w:val="18"/>
                                <w:szCs w:val="18"/>
                                <w:lang w:eastAsia="ar-SA"/>
                              </w:rPr>
                              <w:t>/</w:t>
                            </w:r>
                          </w:p>
                          <w:p w:rsidR="002A5FD8" w:rsidRPr="00566983" w:rsidRDefault="002A5FD8">
                            <w:pPr>
                              <w:spacing w:after="0"/>
                              <w:rPr>
                                <w:sz w:val="18"/>
                                <w:szCs w:val="18"/>
                              </w:rPr>
                            </w:pPr>
                            <w:r w:rsidRPr="00566983">
                              <w:rPr>
                                <w:sz w:val="18"/>
                                <w:szCs w:val="18"/>
                              </w:rPr>
                              <w:t>М.П.</w:t>
                            </w:r>
                          </w:p>
                        </w:tc>
                        <w:tc>
                          <w:tcPr>
                            <w:tcW w:w="5284" w:type="dxa"/>
                            <w:shd w:val="clear" w:color="auto" w:fill="auto"/>
                          </w:tcPr>
                          <w:p w:rsidR="002A5FD8" w:rsidRPr="00566983" w:rsidRDefault="002A5FD8">
                            <w:pPr>
                              <w:spacing w:after="0"/>
                              <w:rPr>
                                <w:sz w:val="18"/>
                                <w:szCs w:val="18"/>
                              </w:rPr>
                            </w:pPr>
                            <w:r w:rsidRPr="00566983">
                              <w:rPr>
                                <w:sz w:val="18"/>
                                <w:szCs w:val="18"/>
                              </w:rPr>
                              <w:t>Исполнитель:</w:t>
                            </w:r>
                          </w:p>
                          <w:p w:rsidR="002A5FD8" w:rsidRPr="00566983" w:rsidRDefault="002A5FD8">
                            <w:pPr>
                              <w:spacing w:after="0"/>
                              <w:rPr>
                                <w:sz w:val="18"/>
                                <w:szCs w:val="18"/>
                              </w:rPr>
                            </w:pPr>
                            <w:r w:rsidRPr="00566983">
                              <w:rPr>
                                <w:sz w:val="18"/>
                                <w:szCs w:val="18"/>
                              </w:rPr>
                              <w:t>______________________/</w:t>
                            </w:r>
                            <w:r w:rsidR="00935FA9">
                              <w:t xml:space="preserve"> </w:t>
                            </w:r>
                            <w:r w:rsidR="00935FA9" w:rsidRPr="00935FA9">
                              <w:rPr>
                                <w:sz w:val="18"/>
                                <w:szCs w:val="18"/>
                              </w:rPr>
                              <w:t xml:space="preserve">Иванова И.В </w:t>
                            </w:r>
                            <w:bookmarkStart w:id="2" w:name="_GoBack"/>
                            <w:bookmarkEnd w:id="2"/>
                            <w:r w:rsidRPr="00566983">
                              <w:rPr>
                                <w:sz w:val="18"/>
                                <w:szCs w:val="18"/>
                              </w:rPr>
                              <w:t>/</w:t>
                            </w:r>
                          </w:p>
                          <w:p w:rsidR="002A5FD8" w:rsidRPr="00566983" w:rsidRDefault="002A5FD8">
                            <w:pPr>
                              <w:spacing w:after="0"/>
                              <w:rPr>
                                <w:sz w:val="18"/>
                                <w:szCs w:val="18"/>
                              </w:rPr>
                            </w:pPr>
                            <w:r w:rsidRPr="00566983">
                              <w:rPr>
                                <w:sz w:val="18"/>
                                <w:szCs w:val="18"/>
                              </w:rPr>
                              <w:t>М.П.</w:t>
                            </w:r>
                          </w:p>
                        </w:tc>
                      </w:tr>
                    </w:tbl>
                    <w:p w:rsidR="002A5FD8" w:rsidRDefault="002A5FD8" w:rsidP="000552FC"/>
                  </w:txbxContent>
                </v:textbox>
                <w10:wrap type="square" anchorx="margin"/>
              </v:shape>
            </w:pict>
          </mc:Fallback>
        </mc:AlternateContent>
      </w:r>
    </w:p>
    <w:p w:rsidR="000552FC" w:rsidRPr="001604BD" w:rsidRDefault="000552FC" w:rsidP="000552FC">
      <w:pPr>
        <w:spacing w:after="0"/>
        <w:rPr>
          <w:sz w:val="18"/>
          <w:szCs w:val="18"/>
        </w:rPr>
      </w:pPr>
    </w:p>
    <w:p w:rsidR="000552FC" w:rsidRPr="001604BD" w:rsidRDefault="000552FC"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sectPr w:rsidR="000552FC" w:rsidRPr="001604BD" w:rsidSect="00422E78">
      <w:pgSz w:w="11906" w:h="16838"/>
      <w:pgMar w:top="709" w:right="849" w:bottom="851" w:left="1276" w:header="0" w:footer="164"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FD8" w:rsidRDefault="002A5FD8">
      <w:r>
        <w:separator/>
      </w:r>
    </w:p>
  </w:endnote>
  <w:endnote w:type="continuationSeparator" w:id="0">
    <w:p w:rsidR="002A5FD8" w:rsidRDefault="002A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D8" w:rsidRDefault="002A5FD8"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2A5FD8" w:rsidRDefault="002A5FD8">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D8" w:rsidRPr="00D7602E" w:rsidRDefault="002A5FD8" w:rsidP="00D7602E">
    <w:pPr>
      <w:pStyle w:val="afe"/>
      <w:spacing w:after="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D8" w:rsidRDefault="002A5FD8">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FD8" w:rsidRDefault="002A5FD8">
      <w:r>
        <w:separator/>
      </w:r>
    </w:p>
  </w:footnote>
  <w:footnote w:type="continuationSeparator" w:id="0">
    <w:p w:rsidR="002A5FD8" w:rsidRDefault="002A5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FD8" w:rsidRDefault="002A5FD8"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2A5FD8" w:rsidRDefault="002A5FD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num>
  <w:num w:numId="28">
    <w:abstractNumId w:val="3"/>
    <w:lvlOverride w:ilvl="0">
      <w:startOverride w:val="1"/>
    </w:lvlOverride>
  </w:num>
  <w:num w:numId="29">
    <w:abstractNumId w:val="2"/>
    <w:lvlOverride w:ilvl="0">
      <w:startOverride w:val="1"/>
    </w:lvlOverride>
  </w:num>
  <w:num w:numId="30">
    <w:abstractNumId w:val="1"/>
    <w:lvlOverride w:ilvl="0">
      <w:startOverride w:val="1"/>
    </w:lvlOverride>
  </w:num>
  <w:num w:numId="31">
    <w:abstractNumId w:val="0"/>
    <w:lvlOverride w:ilvl="0">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E32"/>
    <w:rsid w:val="000046FC"/>
    <w:rsid w:val="0000628F"/>
    <w:rsid w:val="00006AD9"/>
    <w:rsid w:val="00006FA3"/>
    <w:rsid w:val="00007134"/>
    <w:rsid w:val="00007953"/>
    <w:rsid w:val="000107CF"/>
    <w:rsid w:val="00010C6D"/>
    <w:rsid w:val="00010DF0"/>
    <w:rsid w:val="000118CF"/>
    <w:rsid w:val="000120CC"/>
    <w:rsid w:val="00013FD9"/>
    <w:rsid w:val="00014A68"/>
    <w:rsid w:val="00015F32"/>
    <w:rsid w:val="0001743A"/>
    <w:rsid w:val="000178D1"/>
    <w:rsid w:val="00020086"/>
    <w:rsid w:val="00020AAC"/>
    <w:rsid w:val="00023F2A"/>
    <w:rsid w:val="000253A8"/>
    <w:rsid w:val="000259C8"/>
    <w:rsid w:val="0003182D"/>
    <w:rsid w:val="00031B8E"/>
    <w:rsid w:val="00034383"/>
    <w:rsid w:val="00034A91"/>
    <w:rsid w:val="000358DF"/>
    <w:rsid w:val="0003623A"/>
    <w:rsid w:val="00040230"/>
    <w:rsid w:val="0004089A"/>
    <w:rsid w:val="00040C2E"/>
    <w:rsid w:val="00040C84"/>
    <w:rsid w:val="00041669"/>
    <w:rsid w:val="00041D28"/>
    <w:rsid w:val="00044183"/>
    <w:rsid w:val="0004489B"/>
    <w:rsid w:val="00044F12"/>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2BA9"/>
    <w:rsid w:val="000A3EBB"/>
    <w:rsid w:val="000A4180"/>
    <w:rsid w:val="000A4BBF"/>
    <w:rsid w:val="000A602B"/>
    <w:rsid w:val="000A7667"/>
    <w:rsid w:val="000B05C3"/>
    <w:rsid w:val="000B1998"/>
    <w:rsid w:val="000B1B38"/>
    <w:rsid w:val="000B30B6"/>
    <w:rsid w:val="000B326F"/>
    <w:rsid w:val="000B4672"/>
    <w:rsid w:val="000C02AB"/>
    <w:rsid w:val="000C08BA"/>
    <w:rsid w:val="000C154A"/>
    <w:rsid w:val="000C312C"/>
    <w:rsid w:val="000C350D"/>
    <w:rsid w:val="000C35DA"/>
    <w:rsid w:val="000C442F"/>
    <w:rsid w:val="000C4BB9"/>
    <w:rsid w:val="000C5906"/>
    <w:rsid w:val="000C5DAC"/>
    <w:rsid w:val="000C6023"/>
    <w:rsid w:val="000D0CC1"/>
    <w:rsid w:val="000D1D7C"/>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200C"/>
    <w:rsid w:val="00112131"/>
    <w:rsid w:val="001133FD"/>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6510"/>
    <w:rsid w:val="00147037"/>
    <w:rsid w:val="00147AA7"/>
    <w:rsid w:val="00147DDD"/>
    <w:rsid w:val="00147E41"/>
    <w:rsid w:val="00151B79"/>
    <w:rsid w:val="001535FD"/>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4547"/>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6FEE"/>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4032"/>
    <w:rsid w:val="0024681C"/>
    <w:rsid w:val="0024749E"/>
    <w:rsid w:val="00250037"/>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67"/>
    <w:rsid w:val="002875B1"/>
    <w:rsid w:val="00287892"/>
    <w:rsid w:val="002905AB"/>
    <w:rsid w:val="00291E71"/>
    <w:rsid w:val="00292673"/>
    <w:rsid w:val="00292B7F"/>
    <w:rsid w:val="0029368E"/>
    <w:rsid w:val="00294453"/>
    <w:rsid w:val="00295646"/>
    <w:rsid w:val="002956F6"/>
    <w:rsid w:val="00295CAF"/>
    <w:rsid w:val="00295CFE"/>
    <w:rsid w:val="00295D15"/>
    <w:rsid w:val="002976BF"/>
    <w:rsid w:val="002A0B15"/>
    <w:rsid w:val="002A1420"/>
    <w:rsid w:val="002A3307"/>
    <w:rsid w:val="002A382A"/>
    <w:rsid w:val="002A4E98"/>
    <w:rsid w:val="002A50BA"/>
    <w:rsid w:val="002A5DFD"/>
    <w:rsid w:val="002A5FD8"/>
    <w:rsid w:val="002A7A8B"/>
    <w:rsid w:val="002B0E4E"/>
    <w:rsid w:val="002B3594"/>
    <w:rsid w:val="002B37D6"/>
    <w:rsid w:val="002B3AA5"/>
    <w:rsid w:val="002B5722"/>
    <w:rsid w:val="002B5BEE"/>
    <w:rsid w:val="002B6808"/>
    <w:rsid w:val="002B6C07"/>
    <w:rsid w:val="002C00E0"/>
    <w:rsid w:val="002C27DA"/>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4CE"/>
    <w:rsid w:val="002E4690"/>
    <w:rsid w:val="002E5182"/>
    <w:rsid w:val="002E69BE"/>
    <w:rsid w:val="002E7867"/>
    <w:rsid w:val="002F0A76"/>
    <w:rsid w:val="002F0B19"/>
    <w:rsid w:val="002F0DA7"/>
    <w:rsid w:val="002F3442"/>
    <w:rsid w:val="002F3724"/>
    <w:rsid w:val="002F3810"/>
    <w:rsid w:val="002F5127"/>
    <w:rsid w:val="002F6141"/>
    <w:rsid w:val="002F71D1"/>
    <w:rsid w:val="00301970"/>
    <w:rsid w:val="0030206D"/>
    <w:rsid w:val="0030297D"/>
    <w:rsid w:val="00302BD5"/>
    <w:rsid w:val="0030314A"/>
    <w:rsid w:val="00307960"/>
    <w:rsid w:val="00310A8E"/>
    <w:rsid w:val="003129F2"/>
    <w:rsid w:val="003150F1"/>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71578"/>
    <w:rsid w:val="00371F25"/>
    <w:rsid w:val="00372387"/>
    <w:rsid w:val="00372890"/>
    <w:rsid w:val="003728B6"/>
    <w:rsid w:val="00372E2A"/>
    <w:rsid w:val="00373317"/>
    <w:rsid w:val="00373829"/>
    <w:rsid w:val="00373C9F"/>
    <w:rsid w:val="00373DA2"/>
    <w:rsid w:val="00373EFD"/>
    <w:rsid w:val="003743DA"/>
    <w:rsid w:val="00374950"/>
    <w:rsid w:val="00374CF7"/>
    <w:rsid w:val="00376237"/>
    <w:rsid w:val="00376601"/>
    <w:rsid w:val="00377EB6"/>
    <w:rsid w:val="00377FF7"/>
    <w:rsid w:val="00380754"/>
    <w:rsid w:val="00380959"/>
    <w:rsid w:val="0038153F"/>
    <w:rsid w:val="00382629"/>
    <w:rsid w:val="003849A3"/>
    <w:rsid w:val="00384EF4"/>
    <w:rsid w:val="0038667B"/>
    <w:rsid w:val="003879D7"/>
    <w:rsid w:val="00390591"/>
    <w:rsid w:val="00390F1E"/>
    <w:rsid w:val="003910CD"/>
    <w:rsid w:val="00391811"/>
    <w:rsid w:val="00392421"/>
    <w:rsid w:val="00392720"/>
    <w:rsid w:val="00392A90"/>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EB0"/>
    <w:rsid w:val="0043302C"/>
    <w:rsid w:val="00433CEC"/>
    <w:rsid w:val="00434316"/>
    <w:rsid w:val="0043568A"/>
    <w:rsid w:val="00435BCB"/>
    <w:rsid w:val="00435DFC"/>
    <w:rsid w:val="00435EA0"/>
    <w:rsid w:val="00437D57"/>
    <w:rsid w:val="0044078E"/>
    <w:rsid w:val="00441966"/>
    <w:rsid w:val="004444D9"/>
    <w:rsid w:val="00444CFC"/>
    <w:rsid w:val="00444DF2"/>
    <w:rsid w:val="00444FFF"/>
    <w:rsid w:val="004450BC"/>
    <w:rsid w:val="00445A44"/>
    <w:rsid w:val="00445C08"/>
    <w:rsid w:val="0045010A"/>
    <w:rsid w:val="004519F5"/>
    <w:rsid w:val="0045286B"/>
    <w:rsid w:val="004528C7"/>
    <w:rsid w:val="00452BB7"/>
    <w:rsid w:val="00453A08"/>
    <w:rsid w:val="00454EFB"/>
    <w:rsid w:val="00455331"/>
    <w:rsid w:val="004558E8"/>
    <w:rsid w:val="00457B44"/>
    <w:rsid w:val="004604EA"/>
    <w:rsid w:val="004645CE"/>
    <w:rsid w:val="004650B8"/>
    <w:rsid w:val="0047035D"/>
    <w:rsid w:val="00471029"/>
    <w:rsid w:val="004737FF"/>
    <w:rsid w:val="00473952"/>
    <w:rsid w:val="004753D6"/>
    <w:rsid w:val="00476CA8"/>
    <w:rsid w:val="00476FE0"/>
    <w:rsid w:val="004771DB"/>
    <w:rsid w:val="00477649"/>
    <w:rsid w:val="00477844"/>
    <w:rsid w:val="004779EA"/>
    <w:rsid w:val="00480EE1"/>
    <w:rsid w:val="00482772"/>
    <w:rsid w:val="00483187"/>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4E46"/>
    <w:rsid w:val="004C6D16"/>
    <w:rsid w:val="004C7319"/>
    <w:rsid w:val="004C7344"/>
    <w:rsid w:val="004C74C1"/>
    <w:rsid w:val="004D1006"/>
    <w:rsid w:val="004D1C33"/>
    <w:rsid w:val="004D21C7"/>
    <w:rsid w:val="004D3762"/>
    <w:rsid w:val="004D3961"/>
    <w:rsid w:val="004D560E"/>
    <w:rsid w:val="004D5CF0"/>
    <w:rsid w:val="004D6F25"/>
    <w:rsid w:val="004D71E8"/>
    <w:rsid w:val="004D7627"/>
    <w:rsid w:val="004D7FC9"/>
    <w:rsid w:val="004E146F"/>
    <w:rsid w:val="004E1F56"/>
    <w:rsid w:val="004E1FBC"/>
    <w:rsid w:val="004E2D5B"/>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564F"/>
    <w:rsid w:val="00595943"/>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462F"/>
    <w:rsid w:val="005D62DC"/>
    <w:rsid w:val="005D6CD6"/>
    <w:rsid w:val="005E279B"/>
    <w:rsid w:val="005E2CE0"/>
    <w:rsid w:val="005E527B"/>
    <w:rsid w:val="005E57D0"/>
    <w:rsid w:val="005E59B9"/>
    <w:rsid w:val="005E61E4"/>
    <w:rsid w:val="005E71F4"/>
    <w:rsid w:val="005F007B"/>
    <w:rsid w:val="005F0113"/>
    <w:rsid w:val="005F1835"/>
    <w:rsid w:val="005F27D6"/>
    <w:rsid w:val="005F2F89"/>
    <w:rsid w:val="005F45E6"/>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99A"/>
    <w:rsid w:val="00647F3B"/>
    <w:rsid w:val="0065075A"/>
    <w:rsid w:val="00650EEF"/>
    <w:rsid w:val="0065109A"/>
    <w:rsid w:val="00651DB6"/>
    <w:rsid w:val="00652290"/>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5747"/>
    <w:rsid w:val="00676348"/>
    <w:rsid w:val="00676A7D"/>
    <w:rsid w:val="00676B1F"/>
    <w:rsid w:val="0067712B"/>
    <w:rsid w:val="00677723"/>
    <w:rsid w:val="00680924"/>
    <w:rsid w:val="0068104B"/>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28D1"/>
    <w:rsid w:val="006A3C2D"/>
    <w:rsid w:val="006A3ED4"/>
    <w:rsid w:val="006A50B6"/>
    <w:rsid w:val="006A61BA"/>
    <w:rsid w:val="006A6CB8"/>
    <w:rsid w:val="006B07D5"/>
    <w:rsid w:val="006B1A2F"/>
    <w:rsid w:val="006B1D7D"/>
    <w:rsid w:val="006B1E28"/>
    <w:rsid w:val="006B1EC0"/>
    <w:rsid w:val="006B2B24"/>
    <w:rsid w:val="006B2F32"/>
    <w:rsid w:val="006B355F"/>
    <w:rsid w:val="006B4685"/>
    <w:rsid w:val="006B46F2"/>
    <w:rsid w:val="006B4903"/>
    <w:rsid w:val="006B544B"/>
    <w:rsid w:val="006B725C"/>
    <w:rsid w:val="006C0103"/>
    <w:rsid w:val="006C12B8"/>
    <w:rsid w:val="006C1ED3"/>
    <w:rsid w:val="006C35CF"/>
    <w:rsid w:val="006C46EA"/>
    <w:rsid w:val="006C4CC3"/>
    <w:rsid w:val="006C50C0"/>
    <w:rsid w:val="006C541B"/>
    <w:rsid w:val="006C7EE1"/>
    <w:rsid w:val="006D0993"/>
    <w:rsid w:val="006D106B"/>
    <w:rsid w:val="006D16B5"/>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A20"/>
    <w:rsid w:val="006E3F8A"/>
    <w:rsid w:val="006E4840"/>
    <w:rsid w:val="006E56CF"/>
    <w:rsid w:val="006E5D79"/>
    <w:rsid w:val="006E6FA4"/>
    <w:rsid w:val="006F05EF"/>
    <w:rsid w:val="006F05F4"/>
    <w:rsid w:val="006F0D35"/>
    <w:rsid w:val="006F17E0"/>
    <w:rsid w:val="006F218D"/>
    <w:rsid w:val="006F24C7"/>
    <w:rsid w:val="006F2AB8"/>
    <w:rsid w:val="006F508E"/>
    <w:rsid w:val="006F5529"/>
    <w:rsid w:val="006F62AB"/>
    <w:rsid w:val="006F6498"/>
    <w:rsid w:val="006F6F0A"/>
    <w:rsid w:val="006F788B"/>
    <w:rsid w:val="007007BA"/>
    <w:rsid w:val="00701FDF"/>
    <w:rsid w:val="00702169"/>
    <w:rsid w:val="00702664"/>
    <w:rsid w:val="00703D91"/>
    <w:rsid w:val="007048C3"/>
    <w:rsid w:val="0070573E"/>
    <w:rsid w:val="00706A4A"/>
    <w:rsid w:val="00707E40"/>
    <w:rsid w:val="00710448"/>
    <w:rsid w:val="00711492"/>
    <w:rsid w:val="00711588"/>
    <w:rsid w:val="007121C0"/>
    <w:rsid w:val="00713473"/>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C36"/>
    <w:rsid w:val="00725E75"/>
    <w:rsid w:val="0072658C"/>
    <w:rsid w:val="00726958"/>
    <w:rsid w:val="00727031"/>
    <w:rsid w:val="00727387"/>
    <w:rsid w:val="007277CB"/>
    <w:rsid w:val="0072798F"/>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70B5C"/>
    <w:rsid w:val="007718E9"/>
    <w:rsid w:val="00774246"/>
    <w:rsid w:val="00774BA2"/>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F42"/>
    <w:rsid w:val="008452F0"/>
    <w:rsid w:val="0084643A"/>
    <w:rsid w:val="008464FD"/>
    <w:rsid w:val="008468BE"/>
    <w:rsid w:val="00847B1E"/>
    <w:rsid w:val="0085121B"/>
    <w:rsid w:val="00851414"/>
    <w:rsid w:val="00853C86"/>
    <w:rsid w:val="008540F1"/>
    <w:rsid w:val="0085461B"/>
    <w:rsid w:val="008549E2"/>
    <w:rsid w:val="0085529A"/>
    <w:rsid w:val="00855C2B"/>
    <w:rsid w:val="00855FFB"/>
    <w:rsid w:val="00860FF9"/>
    <w:rsid w:val="008614A8"/>
    <w:rsid w:val="00861689"/>
    <w:rsid w:val="00861D7A"/>
    <w:rsid w:val="00862E93"/>
    <w:rsid w:val="00864BC3"/>
    <w:rsid w:val="00864CF9"/>
    <w:rsid w:val="00865C54"/>
    <w:rsid w:val="00866A00"/>
    <w:rsid w:val="00866ABF"/>
    <w:rsid w:val="00867248"/>
    <w:rsid w:val="0086773E"/>
    <w:rsid w:val="0086783D"/>
    <w:rsid w:val="00870C0F"/>
    <w:rsid w:val="008712BB"/>
    <w:rsid w:val="00873EC5"/>
    <w:rsid w:val="00874411"/>
    <w:rsid w:val="0087458A"/>
    <w:rsid w:val="00874C39"/>
    <w:rsid w:val="008770C9"/>
    <w:rsid w:val="00877701"/>
    <w:rsid w:val="00877DC3"/>
    <w:rsid w:val="0088076D"/>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38A"/>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00B"/>
    <w:rsid w:val="008B5653"/>
    <w:rsid w:val="008B61B1"/>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72B6"/>
    <w:rsid w:val="008C7DD4"/>
    <w:rsid w:val="008C7ED7"/>
    <w:rsid w:val="008D025D"/>
    <w:rsid w:val="008D1222"/>
    <w:rsid w:val="008D1581"/>
    <w:rsid w:val="008D1F19"/>
    <w:rsid w:val="008D1F8A"/>
    <w:rsid w:val="008D296E"/>
    <w:rsid w:val="008D2A3C"/>
    <w:rsid w:val="008D2F8D"/>
    <w:rsid w:val="008D3FE2"/>
    <w:rsid w:val="008D450D"/>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30BD"/>
    <w:rsid w:val="00923D26"/>
    <w:rsid w:val="00925653"/>
    <w:rsid w:val="009256C5"/>
    <w:rsid w:val="00927776"/>
    <w:rsid w:val="00927908"/>
    <w:rsid w:val="00932B42"/>
    <w:rsid w:val="0093406E"/>
    <w:rsid w:val="009340B7"/>
    <w:rsid w:val="00934F6E"/>
    <w:rsid w:val="00935757"/>
    <w:rsid w:val="00935FA9"/>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60247"/>
    <w:rsid w:val="00960A2F"/>
    <w:rsid w:val="00961656"/>
    <w:rsid w:val="00962772"/>
    <w:rsid w:val="00962B9D"/>
    <w:rsid w:val="0096305C"/>
    <w:rsid w:val="0096310D"/>
    <w:rsid w:val="009635A3"/>
    <w:rsid w:val="009669D0"/>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3870"/>
    <w:rsid w:val="00983E69"/>
    <w:rsid w:val="00984F8D"/>
    <w:rsid w:val="00985098"/>
    <w:rsid w:val="009852E1"/>
    <w:rsid w:val="00986122"/>
    <w:rsid w:val="009865E3"/>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30C3"/>
    <w:rsid w:val="009E378E"/>
    <w:rsid w:val="009E3F88"/>
    <w:rsid w:val="009E4AF1"/>
    <w:rsid w:val="009E4E9A"/>
    <w:rsid w:val="009E50DD"/>
    <w:rsid w:val="009E57DC"/>
    <w:rsid w:val="009E5AE9"/>
    <w:rsid w:val="009E7719"/>
    <w:rsid w:val="009E7865"/>
    <w:rsid w:val="009F0BBE"/>
    <w:rsid w:val="009F1E0F"/>
    <w:rsid w:val="009F2294"/>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8FD"/>
    <w:rsid w:val="00A33BF8"/>
    <w:rsid w:val="00A3474D"/>
    <w:rsid w:val="00A34845"/>
    <w:rsid w:val="00A356D3"/>
    <w:rsid w:val="00A37F51"/>
    <w:rsid w:val="00A41071"/>
    <w:rsid w:val="00A410A4"/>
    <w:rsid w:val="00A42271"/>
    <w:rsid w:val="00A42456"/>
    <w:rsid w:val="00A429A7"/>
    <w:rsid w:val="00A42A9B"/>
    <w:rsid w:val="00A44C09"/>
    <w:rsid w:val="00A4716A"/>
    <w:rsid w:val="00A5016B"/>
    <w:rsid w:val="00A513F6"/>
    <w:rsid w:val="00A52E9B"/>
    <w:rsid w:val="00A530C0"/>
    <w:rsid w:val="00A535CA"/>
    <w:rsid w:val="00A541F9"/>
    <w:rsid w:val="00A553D3"/>
    <w:rsid w:val="00A5561D"/>
    <w:rsid w:val="00A56BBE"/>
    <w:rsid w:val="00A57485"/>
    <w:rsid w:val="00A57C49"/>
    <w:rsid w:val="00A57DD2"/>
    <w:rsid w:val="00A60DD8"/>
    <w:rsid w:val="00A612EE"/>
    <w:rsid w:val="00A6362A"/>
    <w:rsid w:val="00A6538A"/>
    <w:rsid w:val="00A65B49"/>
    <w:rsid w:val="00A67D81"/>
    <w:rsid w:val="00A701CC"/>
    <w:rsid w:val="00A70B05"/>
    <w:rsid w:val="00A70B52"/>
    <w:rsid w:val="00A72723"/>
    <w:rsid w:val="00A72AD3"/>
    <w:rsid w:val="00A74C6F"/>
    <w:rsid w:val="00A7510E"/>
    <w:rsid w:val="00A756CF"/>
    <w:rsid w:val="00A75ECB"/>
    <w:rsid w:val="00A774FC"/>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2373"/>
    <w:rsid w:val="00AC2573"/>
    <w:rsid w:val="00AC30CA"/>
    <w:rsid w:val="00AC4801"/>
    <w:rsid w:val="00AC4C87"/>
    <w:rsid w:val="00AC6A07"/>
    <w:rsid w:val="00AD0B65"/>
    <w:rsid w:val="00AD0FCA"/>
    <w:rsid w:val="00AD164D"/>
    <w:rsid w:val="00AD2119"/>
    <w:rsid w:val="00AD2294"/>
    <w:rsid w:val="00AD2359"/>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798"/>
    <w:rsid w:val="00B25C9C"/>
    <w:rsid w:val="00B27505"/>
    <w:rsid w:val="00B3014D"/>
    <w:rsid w:val="00B319B1"/>
    <w:rsid w:val="00B324E0"/>
    <w:rsid w:val="00B32610"/>
    <w:rsid w:val="00B33761"/>
    <w:rsid w:val="00B33A98"/>
    <w:rsid w:val="00B3650A"/>
    <w:rsid w:val="00B36A89"/>
    <w:rsid w:val="00B37B8C"/>
    <w:rsid w:val="00B42712"/>
    <w:rsid w:val="00B4368B"/>
    <w:rsid w:val="00B43DAB"/>
    <w:rsid w:val="00B43F08"/>
    <w:rsid w:val="00B44035"/>
    <w:rsid w:val="00B44F82"/>
    <w:rsid w:val="00B454B1"/>
    <w:rsid w:val="00B45583"/>
    <w:rsid w:val="00B50740"/>
    <w:rsid w:val="00B50855"/>
    <w:rsid w:val="00B50C08"/>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31DC"/>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CBB"/>
    <w:rsid w:val="00B965B9"/>
    <w:rsid w:val="00B9663A"/>
    <w:rsid w:val="00B96CEE"/>
    <w:rsid w:val="00B96F90"/>
    <w:rsid w:val="00B973AA"/>
    <w:rsid w:val="00B97711"/>
    <w:rsid w:val="00BA06CA"/>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610F"/>
    <w:rsid w:val="00BD6F5D"/>
    <w:rsid w:val="00BD7FE8"/>
    <w:rsid w:val="00BE05DC"/>
    <w:rsid w:val="00BE19FD"/>
    <w:rsid w:val="00BE1C5E"/>
    <w:rsid w:val="00BE2F5C"/>
    <w:rsid w:val="00BE32F1"/>
    <w:rsid w:val="00BE4E16"/>
    <w:rsid w:val="00BE67BE"/>
    <w:rsid w:val="00BF0CCE"/>
    <w:rsid w:val="00BF0D97"/>
    <w:rsid w:val="00BF1B4A"/>
    <w:rsid w:val="00BF2EB5"/>
    <w:rsid w:val="00BF4CF0"/>
    <w:rsid w:val="00BF5197"/>
    <w:rsid w:val="00BF5522"/>
    <w:rsid w:val="00BF69E7"/>
    <w:rsid w:val="00BF6BCA"/>
    <w:rsid w:val="00BF7691"/>
    <w:rsid w:val="00C00963"/>
    <w:rsid w:val="00C01043"/>
    <w:rsid w:val="00C014B0"/>
    <w:rsid w:val="00C03E74"/>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A8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22F"/>
    <w:rsid w:val="00C40B15"/>
    <w:rsid w:val="00C40C56"/>
    <w:rsid w:val="00C40E2C"/>
    <w:rsid w:val="00C41262"/>
    <w:rsid w:val="00C412EC"/>
    <w:rsid w:val="00C41571"/>
    <w:rsid w:val="00C417FE"/>
    <w:rsid w:val="00C436D3"/>
    <w:rsid w:val="00C43AC4"/>
    <w:rsid w:val="00C43FA4"/>
    <w:rsid w:val="00C4437D"/>
    <w:rsid w:val="00C448B8"/>
    <w:rsid w:val="00C500A8"/>
    <w:rsid w:val="00C500FA"/>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D13"/>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56D5"/>
    <w:rsid w:val="00C95A5B"/>
    <w:rsid w:val="00C95ACD"/>
    <w:rsid w:val="00C95D55"/>
    <w:rsid w:val="00C9665E"/>
    <w:rsid w:val="00CA0489"/>
    <w:rsid w:val="00CA1B59"/>
    <w:rsid w:val="00CA260C"/>
    <w:rsid w:val="00CA26EE"/>
    <w:rsid w:val="00CA3D01"/>
    <w:rsid w:val="00CA46BD"/>
    <w:rsid w:val="00CA4EF5"/>
    <w:rsid w:val="00CA5115"/>
    <w:rsid w:val="00CA5720"/>
    <w:rsid w:val="00CA5A8D"/>
    <w:rsid w:val="00CA7104"/>
    <w:rsid w:val="00CA7172"/>
    <w:rsid w:val="00CA7218"/>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F93"/>
    <w:rsid w:val="00CD3FC7"/>
    <w:rsid w:val="00CD4400"/>
    <w:rsid w:val="00CD45E4"/>
    <w:rsid w:val="00CD5EB7"/>
    <w:rsid w:val="00CD62B6"/>
    <w:rsid w:val="00CE09AC"/>
    <w:rsid w:val="00CE0A9C"/>
    <w:rsid w:val="00CE0B78"/>
    <w:rsid w:val="00CE0BF2"/>
    <w:rsid w:val="00CE37F8"/>
    <w:rsid w:val="00CE4947"/>
    <w:rsid w:val="00CE4F64"/>
    <w:rsid w:val="00CE58FF"/>
    <w:rsid w:val="00CE5E38"/>
    <w:rsid w:val="00CE6E80"/>
    <w:rsid w:val="00CE7CDC"/>
    <w:rsid w:val="00CF0011"/>
    <w:rsid w:val="00CF04E8"/>
    <w:rsid w:val="00CF1587"/>
    <w:rsid w:val="00CF205C"/>
    <w:rsid w:val="00CF2169"/>
    <w:rsid w:val="00CF3E4B"/>
    <w:rsid w:val="00CF4543"/>
    <w:rsid w:val="00CF6B61"/>
    <w:rsid w:val="00CF70AD"/>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85D"/>
    <w:rsid w:val="00D23E50"/>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207F"/>
    <w:rsid w:val="00D42FAC"/>
    <w:rsid w:val="00D445F6"/>
    <w:rsid w:val="00D44CF0"/>
    <w:rsid w:val="00D4658F"/>
    <w:rsid w:val="00D52C2F"/>
    <w:rsid w:val="00D5329C"/>
    <w:rsid w:val="00D57846"/>
    <w:rsid w:val="00D57C2E"/>
    <w:rsid w:val="00D57E9E"/>
    <w:rsid w:val="00D61AD8"/>
    <w:rsid w:val="00D62A6E"/>
    <w:rsid w:val="00D6367F"/>
    <w:rsid w:val="00D63BFE"/>
    <w:rsid w:val="00D66319"/>
    <w:rsid w:val="00D66594"/>
    <w:rsid w:val="00D67252"/>
    <w:rsid w:val="00D6744F"/>
    <w:rsid w:val="00D67961"/>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5ADC"/>
    <w:rsid w:val="00DA64BA"/>
    <w:rsid w:val="00DB010F"/>
    <w:rsid w:val="00DB04E9"/>
    <w:rsid w:val="00DB0951"/>
    <w:rsid w:val="00DB0EC2"/>
    <w:rsid w:val="00DB1CF6"/>
    <w:rsid w:val="00DB3A53"/>
    <w:rsid w:val="00DB4585"/>
    <w:rsid w:val="00DB78C6"/>
    <w:rsid w:val="00DB7FB7"/>
    <w:rsid w:val="00DC0421"/>
    <w:rsid w:val="00DC1771"/>
    <w:rsid w:val="00DC17C4"/>
    <w:rsid w:val="00DC257D"/>
    <w:rsid w:val="00DC264C"/>
    <w:rsid w:val="00DC3B42"/>
    <w:rsid w:val="00DC447E"/>
    <w:rsid w:val="00DC4A67"/>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BFD"/>
    <w:rsid w:val="00E34D55"/>
    <w:rsid w:val="00E34F8C"/>
    <w:rsid w:val="00E3639B"/>
    <w:rsid w:val="00E407C3"/>
    <w:rsid w:val="00E4155A"/>
    <w:rsid w:val="00E41DBA"/>
    <w:rsid w:val="00E421B3"/>
    <w:rsid w:val="00E425A9"/>
    <w:rsid w:val="00E43241"/>
    <w:rsid w:val="00E43B94"/>
    <w:rsid w:val="00E4453C"/>
    <w:rsid w:val="00E45439"/>
    <w:rsid w:val="00E4565B"/>
    <w:rsid w:val="00E456BF"/>
    <w:rsid w:val="00E457CB"/>
    <w:rsid w:val="00E459AA"/>
    <w:rsid w:val="00E47EFE"/>
    <w:rsid w:val="00E512EC"/>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4F2F"/>
    <w:rsid w:val="00E653EC"/>
    <w:rsid w:val="00E6585B"/>
    <w:rsid w:val="00E65A06"/>
    <w:rsid w:val="00E65F81"/>
    <w:rsid w:val="00E664CC"/>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6FE7"/>
    <w:rsid w:val="00F5719E"/>
    <w:rsid w:val="00F57602"/>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2A9"/>
    <w:rsid w:val="00FA39F9"/>
    <w:rsid w:val="00FA3B13"/>
    <w:rsid w:val="00FA42AF"/>
    <w:rsid w:val="00FA5B42"/>
    <w:rsid w:val="00FA6D66"/>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73F7"/>
    <w:rsid w:val="00FD78C4"/>
    <w:rsid w:val="00FE1EDD"/>
    <w:rsid w:val="00FE2776"/>
    <w:rsid w:val="00FE3D85"/>
    <w:rsid w:val="00FE4153"/>
    <w:rsid w:val="00FE420B"/>
    <w:rsid w:val="00FE532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4799A"/>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lang w:val="x-none" w:eastAsia="x-none"/>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lang w:val="x-none" w:eastAsia="x-none"/>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lang w:val="x-none" w:eastAsia="x-none"/>
    </w:rPr>
  </w:style>
  <w:style w:type="paragraph" w:styleId="51">
    <w:name w:val="heading 5"/>
    <w:basedOn w:val="a3"/>
    <w:next w:val="a3"/>
    <w:link w:val="52"/>
    <w:qFormat/>
    <w:rsid w:val="00F258AF"/>
    <w:pPr>
      <w:numPr>
        <w:ilvl w:val="4"/>
        <w:numId w:val="10"/>
      </w:numPr>
      <w:spacing w:before="240"/>
      <w:outlineLvl w:val="4"/>
    </w:pPr>
    <w:rPr>
      <w:sz w:val="22"/>
      <w:szCs w:val="20"/>
      <w:lang w:val="x-none" w:eastAsia="x-none"/>
    </w:rPr>
  </w:style>
  <w:style w:type="paragraph" w:styleId="6">
    <w:name w:val="heading 6"/>
    <w:basedOn w:val="a3"/>
    <w:next w:val="a3"/>
    <w:link w:val="60"/>
    <w:qFormat/>
    <w:rsid w:val="00F258AF"/>
    <w:pPr>
      <w:numPr>
        <w:ilvl w:val="5"/>
        <w:numId w:val="10"/>
      </w:numPr>
      <w:spacing w:before="240"/>
      <w:outlineLvl w:val="5"/>
    </w:pPr>
    <w:rPr>
      <w:i/>
      <w:sz w:val="22"/>
      <w:szCs w:val="20"/>
      <w:lang w:val="x-none" w:eastAsia="x-none"/>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lang w:val="x-none" w:eastAsia="x-none"/>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lang w:val="x-none" w:eastAsia="x-none"/>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lang w:val="x-none" w:eastAsia="x-none"/>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qFormat/>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lang w:val="x-none" w:eastAsia="x-none"/>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lang w:val="x-none" w:eastAsia="x-none"/>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lang w:val="x-none" w:eastAsia="x-none"/>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lang w:val="x-none" w:eastAsia="x-none"/>
    </w:rPr>
  </w:style>
  <w:style w:type="paragraph" w:styleId="af7">
    <w:name w:val="header"/>
    <w:basedOn w:val="a3"/>
    <w:link w:val="af8"/>
    <w:rsid w:val="00F258AF"/>
    <w:pPr>
      <w:tabs>
        <w:tab w:val="center" w:pos="4153"/>
        <w:tab w:val="right" w:pos="8306"/>
      </w:tabs>
      <w:spacing w:before="120" w:after="120"/>
    </w:pPr>
    <w:rPr>
      <w:rFonts w:ascii="Arial" w:hAnsi="Arial"/>
      <w:noProof/>
      <w:szCs w:val="20"/>
      <w:lang w:val="x-none" w:eastAsia="x-none"/>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lang w:val="x-none" w:eastAsia="x-none"/>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paragraph" w:styleId="aff0">
    <w:name w:val="Plain Text"/>
    <w:basedOn w:val="a3"/>
    <w:link w:val="aff1"/>
    <w:semiHidden/>
    <w:rsid w:val="00F258AF"/>
    <w:pPr>
      <w:spacing w:after="0"/>
      <w:jc w:val="left"/>
    </w:pPr>
    <w:rPr>
      <w:rFonts w:ascii="Courier New" w:hAnsi="Courier New"/>
      <w:sz w:val="20"/>
      <w:szCs w:val="20"/>
      <w:lang w:val="x-none" w:eastAsia="x-none"/>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lang w:val="x-none" w:eastAsia="x-none"/>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rPr>
      <w:lang w:val="x-none" w:eastAsia="x-none"/>
    </w:rPr>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lang w:val="x-none" w:eastAsia="x-none"/>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rPr>
      <w:lang w:val="x-none" w:eastAsia="x-none"/>
    </w:rPr>
  </w:style>
  <w:style w:type="paragraph" w:styleId="afff2">
    <w:name w:val="Salutation"/>
    <w:basedOn w:val="a3"/>
    <w:next w:val="a3"/>
    <w:link w:val="afff3"/>
    <w:semiHidden/>
    <w:rsid w:val="00F258AF"/>
    <w:rPr>
      <w:lang w:val="x-none" w:eastAsia="x-none"/>
    </w:rPr>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rPr>
      <w:lang w:val="x-none" w:eastAsia="x-none"/>
    </w:r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lang w:val="x-none" w:eastAsia="x-none"/>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paragraph" w:styleId="affff">
    <w:name w:val="E-mail Signature"/>
    <w:basedOn w:val="a3"/>
    <w:link w:val="affff0"/>
    <w:rsid w:val="00F258AF"/>
    <w:rPr>
      <w:lang w:val="x-none" w:eastAsia="x-none"/>
    </w:rPr>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lang w:val="x-none" w:eastAsia="x-none"/>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lang w:val="x-none" w:eastAsia="x-none"/>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val="x-none"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lang w:val="x-none" w:eastAsia="x-none"/>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uiPriority w:val="99"/>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Standard">
    <w:name w:val="Standard"/>
    <w:rsid w:val="00FA32A9"/>
    <w:pPr>
      <w:widowControl w:val="0"/>
      <w:suppressAutoHyphens/>
    </w:pPr>
    <w:rPr>
      <w:rFonts w:ascii="Arial" w:hAnsi="Arial"/>
      <w:kern w:val="2"/>
      <w:sz w:val="24"/>
      <w:szCs w:val="24"/>
      <w:lang w:eastAsia="ar-SA"/>
    </w:rPr>
  </w:style>
  <w:style w:type="character" w:customStyle="1" w:styleId="layout">
    <w:name w:val="layout"/>
    <w:basedOn w:val="a4"/>
    <w:rsid w:val="00FA3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4799A"/>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lang w:val="x-none" w:eastAsia="x-none"/>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lang w:val="x-none" w:eastAsia="x-none"/>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lang w:val="x-none" w:eastAsia="x-none"/>
    </w:rPr>
  </w:style>
  <w:style w:type="paragraph" w:styleId="51">
    <w:name w:val="heading 5"/>
    <w:basedOn w:val="a3"/>
    <w:next w:val="a3"/>
    <w:link w:val="52"/>
    <w:qFormat/>
    <w:rsid w:val="00F258AF"/>
    <w:pPr>
      <w:numPr>
        <w:ilvl w:val="4"/>
        <w:numId w:val="10"/>
      </w:numPr>
      <w:spacing w:before="240"/>
      <w:outlineLvl w:val="4"/>
    </w:pPr>
    <w:rPr>
      <w:sz w:val="22"/>
      <w:szCs w:val="20"/>
      <w:lang w:val="x-none" w:eastAsia="x-none"/>
    </w:rPr>
  </w:style>
  <w:style w:type="paragraph" w:styleId="6">
    <w:name w:val="heading 6"/>
    <w:basedOn w:val="a3"/>
    <w:next w:val="a3"/>
    <w:link w:val="60"/>
    <w:qFormat/>
    <w:rsid w:val="00F258AF"/>
    <w:pPr>
      <w:numPr>
        <w:ilvl w:val="5"/>
        <w:numId w:val="10"/>
      </w:numPr>
      <w:spacing w:before="240"/>
      <w:outlineLvl w:val="5"/>
    </w:pPr>
    <w:rPr>
      <w:i/>
      <w:sz w:val="22"/>
      <w:szCs w:val="20"/>
      <w:lang w:val="x-none" w:eastAsia="x-none"/>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lang w:val="x-none" w:eastAsia="x-none"/>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lang w:val="x-none" w:eastAsia="x-none"/>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lang w:val="x-none" w:eastAsia="x-none"/>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qFormat/>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lang w:val="x-none" w:eastAsia="x-none"/>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lang w:val="x-none" w:eastAsia="x-none"/>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lang w:val="x-none" w:eastAsia="x-none"/>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lang w:val="x-none" w:eastAsia="x-none"/>
    </w:rPr>
  </w:style>
  <w:style w:type="paragraph" w:styleId="af7">
    <w:name w:val="header"/>
    <w:basedOn w:val="a3"/>
    <w:link w:val="af8"/>
    <w:rsid w:val="00F258AF"/>
    <w:pPr>
      <w:tabs>
        <w:tab w:val="center" w:pos="4153"/>
        <w:tab w:val="right" w:pos="8306"/>
      </w:tabs>
      <w:spacing w:before="120" w:after="120"/>
    </w:pPr>
    <w:rPr>
      <w:rFonts w:ascii="Arial" w:hAnsi="Arial"/>
      <w:noProof/>
      <w:szCs w:val="20"/>
      <w:lang w:val="x-none" w:eastAsia="x-none"/>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lang w:val="x-none" w:eastAsia="x-none"/>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paragraph" w:styleId="aff0">
    <w:name w:val="Plain Text"/>
    <w:basedOn w:val="a3"/>
    <w:link w:val="aff1"/>
    <w:semiHidden/>
    <w:rsid w:val="00F258AF"/>
    <w:pPr>
      <w:spacing w:after="0"/>
      <w:jc w:val="left"/>
    </w:pPr>
    <w:rPr>
      <w:rFonts w:ascii="Courier New" w:hAnsi="Courier New"/>
      <w:sz w:val="20"/>
      <w:szCs w:val="20"/>
      <w:lang w:val="x-none" w:eastAsia="x-none"/>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lang w:val="x-none" w:eastAsia="x-none"/>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rPr>
      <w:lang w:val="x-none" w:eastAsia="x-none"/>
    </w:rPr>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lang w:val="x-none" w:eastAsia="x-none"/>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rPr>
      <w:lang w:val="x-none" w:eastAsia="x-none"/>
    </w:rPr>
  </w:style>
  <w:style w:type="paragraph" w:styleId="afff2">
    <w:name w:val="Salutation"/>
    <w:basedOn w:val="a3"/>
    <w:next w:val="a3"/>
    <w:link w:val="afff3"/>
    <w:semiHidden/>
    <w:rsid w:val="00F258AF"/>
    <w:rPr>
      <w:lang w:val="x-none" w:eastAsia="x-none"/>
    </w:rPr>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rPr>
      <w:lang w:val="x-none" w:eastAsia="x-none"/>
    </w:r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lang w:val="x-none" w:eastAsia="x-none"/>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paragraph" w:styleId="affff">
    <w:name w:val="E-mail Signature"/>
    <w:basedOn w:val="a3"/>
    <w:link w:val="affff0"/>
    <w:rsid w:val="00F258AF"/>
    <w:rPr>
      <w:lang w:val="x-none" w:eastAsia="x-none"/>
    </w:rPr>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lang w:val="x-none" w:eastAsia="x-none"/>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lang w:val="x-none" w:eastAsia="x-none"/>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val="x-none"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lang w:val="x-none" w:eastAsia="x-none"/>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uiPriority w:val="99"/>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Standard">
    <w:name w:val="Standard"/>
    <w:rsid w:val="00FA32A9"/>
    <w:pPr>
      <w:widowControl w:val="0"/>
      <w:suppressAutoHyphens/>
    </w:pPr>
    <w:rPr>
      <w:rFonts w:ascii="Arial" w:hAnsi="Arial"/>
      <w:kern w:val="2"/>
      <w:sz w:val="24"/>
      <w:szCs w:val="24"/>
      <w:lang w:eastAsia="ar-SA"/>
    </w:rPr>
  </w:style>
  <w:style w:type="character" w:customStyle="1" w:styleId="layout">
    <w:name w:val="layout"/>
    <w:basedOn w:val="a4"/>
    <w:rsid w:val="00FA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4304-18FB-4255-A265-0C091005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8368</Words>
  <Characters>63154</Characters>
  <Application>Microsoft Office Word</Application>
  <DocSecurity>0</DocSecurity>
  <Lines>526</Lines>
  <Paragraphs>142</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71380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Служенко Дарья Евгеньевна</cp:lastModifiedBy>
  <cp:revision>8</cp:revision>
  <cp:lastPrinted>2023-06-30T11:49:00Z</cp:lastPrinted>
  <dcterms:created xsi:type="dcterms:W3CDTF">2025-07-14T12:46:00Z</dcterms:created>
  <dcterms:modified xsi:type="dcterms:W3CDTF">2026-01-19T12:04:00Z</dcterms:modified>
</cp:coreProperties>
</file>